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D54A19" w:rsidP="00491405">
      <w:pPr>
        <w:suppressAutoHyphens w:val="0"/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 xml:space="preserve"> </w:t>
      </w:r>
      <w:r w:rsidR="00491405"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D637C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023027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578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A81B3B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05.02.</w:t>
      </w:r>
      <w:r w:rsidR="000A7151">
        <w:rPr>
          <w:kern w:val="2"/>
          <w:sz w:val="24"/>
          <w:szCs w:val="24"/>
          <w:lang w:eastAsia="ru-RU"/>
        </w:rPr>
        <w:t>202</w:t>
      </w:r>
      <w:r w:rsidR="005651DA">
        <w:rPr>
          <w:kern w:val="2"/>
          <w:sz w:val="24"/>
          <w:szCs w:val="24"/>
          <w:lang w:eastAsia="ru-RU"/>
        </w:rPr>
        <w:t>4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 w:rsidR="00CC3EEF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>14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5651DA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8005D7">
        <w:rPr>
          <w:rFonts w:ascii="Times New Roman" w:hAnsi="Times New Roman" w:cs="Times New Roman"/>
          <w:sz w:val="28"/>
          <w:szCs w:val="28"/>
        </w:rPr>
        <w:t xml:space="preserve"> в постановление главы Москаленского муниципального района Омской области </w:t>
      </w:r>
      <w:r w:rsidR="005651DA">
        <w:rPr>
          <w:rFonts w:ascii="Times New Roman" w:hAnsi="Times New Roman" w:cs="Times New Roman"/>
          <w:sz w:val="28"/>
          <w:szCs w:val="28"/>
        </w:rPr>
        <w:t>от 29</w:t>
      </w:r>
      <w:r w:rsidR="00CF2CCA" w:rsidRPr="008005D7">
        <w:rPr>
          <w:rFonts w:ascii="Times New Roman" w:hAnsi="Times New Roman" w:cs="Times New Roman"/>
          <w:sz w:val="28"/>
          <w:szCs w:val="28"/>
        </w:rPr>
        <w:t>.1</w:t>
      </w:r>
      <w:r w:rsidR="005651DA">
        <w:rPr>
          <w:rFonts w:ascii="Times New Roman" w:hAnsi="Times New Roman" w:cs="Times New Roman"/>
          <w:sz w:val="28"/>
          <w:szCs w:val="28"/>
        </w:rPr>
        <w:t>2</w:t>
      </w:r>
      <w:r w:rsidR="00CF2CCA" w:rsidRPr="008005D7">
        <w:rPr>
          <w:rFonts w:ascii="Times New Roman" w:hAnsi="Times New Roman" w:cs="Times New Roman"/>
          <w:sz w:val="28"/>
          <w:szCs w:val="28"/>
        </w:rPr>
        <w:t>.202</w:t>
      </w:r>
      <w:r w:rsidR="005651DA">
        <w:rPr>
          <w:rFonts w:ascii="Times New Roman" w:hAnsi="Times New Roman" w:cs="Times New Roman"/>
          <w:sz w:val="28"/>
          <w:szCs w:val="28"/>
        </w:rPr>
        <w:t>3 №250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  <w:proofErr w:type="gramEnd"/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5651DA">
        <w:rPr>
          <w:rFonts w:ascii="Times New Roman" w:hAnsi="Times New Roman"/>
          <w:sz w:val="28"/>
          <w:szCs w:val="28"/>
        </w:rPr>
        <w:t>29</w:t>
      </w:r>
      <w:r w:rsidR="00CF2CCA" w:rsidRPr="008005D7">
        <w:rPr>
          <w:rFonts w:ascii="Times New Roman" w:hAnsi="Times New Roman"/>
          <w:sz w:val="28"/>
          <w:szCs w:val="28"/>
        </w:rPr>
        <w:t>.1</w:t>
      </w:r>
      <w:r w:rsidR="005651DA">
        <w:rPr>
          <w:rFonts w:ascii="Times New Roman" w:hAnsi="Times New Roman"/>
          <w:sz w:val="28"/>
          <w:szCs w:val="28"/>
        </w:rPr>
        <w:t>2</w:t>
      </w:r>
      <w:r w:rsidR="00CF2CCA" w:rsidRPr="008005D7">
        <w:rPr>
          <w:rFonts w:ascii="Times New Roman" w:hAnsi="Times New Roman"/>
          <w:sz w:val="28"/>
          <w:szCs w:val="28"/>
        </w:rPr>
        <w:t>.202</w:t>
      </w:r>
      <w:r w:rsidR="005651DA">
        <w:rPr>
          <w:rFonts w:ascii="Times New Roman" w:hAnsi="Times New Roman"/>
          <w:sz w:val="28"/>
          <w:szCs w:val="28"/>
        </w:rPr>
        <w:t>3</w:t>
      </w:r>
      <w:r w:rsidR="00CF2CCA" w:rsidRPr="008005D7">
        <w:rPr>
          <w:rFonts w:ascii="Times New Roman" w:hAnsi="Times New Roman"/>
          <w:sz w:val="28"/>
          <w:szCs w:val="28"/>
        </w:rPr>
        <w:t xml:space="preserve"> №</w:t>
      </w:r>
      <w:r w:rsidR="005651DA">
        <w:rPr>
          <w:rFonts w:ascii="Times New Roman" w:hAnsi="Times New Roman"/>
          <w:sz w:val="28"/>
          <w:szCs w:val="28"/>
        </w:rPr>
        <w:t>250</w:t>
      </w:r>
      <w:r w:rsidR="00CF2CCA"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3532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bookmarkStart w:id="0" w:name="_Hlk79659758"/>
            <w:r w:rsidR="00B041D3">
              <w:rPr>
                <w:sz w:val="28"/>
                <w:szCs w:val="28"/>
              </w:rPr>
              <w:t>422 735 679</w:t>
            </w:r>
            <w:r w:rsidR="00882EC1" w:rsidRPr="004706FA">
              <w:rPr>
                <w:sz w:val="28"/>
                <w:szCs w:val="28"/>
              </w:rPr>
              <w:t>,</w:t>
            </w:r>
            <w:r w:rsidR="005E49F4">
              <w:rPr>
                <w:sz w:val="28"/>
                <w:szCs w:val="28"/>
              </w:rPr>
              <w:t>3</w:t>
            </w:r>
            <w:r w:rsidR="00B041D3">
              <w:rPr>
                <w:sz w:val="28"/>
                <w:szCs w:val="28"/>
              </w:rPr>
              <w:t>0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202</w:t>
            </w:r>
            <w:r w:rsidR="00B041D3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B041D3">
              <w:rPr>
                <w:sz w:val="28"/>
                <w:szCs w:val="28"/>
              </w:rPr>
              <w:t>87 325 561</w:t>
            </w:r>
            <w:r w:rsidR="00D811BD" w:rsidRPr="008005D7">
              <w:rPr>
                <w:sz w:val="28"/>
                <w:szCs w:val="28"/>
              </w:rPr>
              <w:t>,</w:t>
            </w:r>
            <w:r w:rsidR="00B041D3">
              <w:rPr>
                <w:sz w:val="28"/>
                <w:szCs w:val="28"/>
              </w:rPr>
              <w:t>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B041D3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43C8D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67 895 496</w:t>
            </w:r>
            <w:r w:rsidR="008A27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>202</w:t>
            </w:r>
            <w:r w:rsidR="00B041D3">
              <w:rPr>
                <w:sz w:val="28"/>
                <w:szCs w:val="28"/>
              </w:rPr>
              <w:t>6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B041D3">
              <w:rPr>
                <w:sz w:val="28"/>
                <w:szCs w:val="28"/>
              </w:rPr>
              <w:t>66 976 060</w:t>
            </w:r>
            <w:r w:rsidR="004706FA">
              <w:rPr>
                <w:sz w:val="28"/>
                <w:szCs w:val="28"/>
              </w:rPr>
              <w:t>,</w:t>
            </w:r>
            <w:r w:rsidR="00B041D3">
              <w:rPr>
                <w:sz w:val="28"/>
                <w:szCs w:val="28"/>
              </w:rPr>
              <w:t>18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B041D3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914B9F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66 846 186</w:t>
            </w:r>
            <w:r w:rsidR="005E49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B041D3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C43C8D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66 846 186</w:t>
            </w:r>
            <w:r w:rsidR="00914B9F"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B041D3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66 846 186</w:t>
            </w:r>
            <w:r w:rsidR="00914B9F"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86</w:t>
            </w:r>
            <w:r w:rsidR="00914B9F" w:rsidRPr="008005D7">
              <w:rPr>
                <w:sz w:val="28"/>
                <w:szCs w:val="28"/>
              </w:rPr>
              <w:t xml:space="preserve">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B041D3">
        <w:rPr>
          <w:sz w:val="28"/>
          <w:szCs w:val="28"/>
        </w:rPr>
        <w:t>422 735 679</w:t>
      </w:r>
      <w:r w:rsidR="00882EC1" w:rsidRPr="004706FA">
        <w:rPr>
          <w:sz w:val="28"/>
          <w:szCs w:val="28"/>
        </w:rPr>
        <w:t>,</w:t>
      </w:r>
      <w:r w:rsidR="005E49F4">
        <w:rPr>
          <w:sz w:val="28"/>
          <w:szCs w:val="28"/>
        </w:rPr>
        <w:t>3</w:t>
      </w:r>
      <w:r w:rsidR="009512B1">
        <w:rPr>
          <w:sz w:val="28"/>
          <w:szCs w:val="28"/>
        </w:rPr>
        <w:t>0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 w:rsidRPr="008005D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87 325 561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67 895 496,86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 w:rsidRPr="008005D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66 976 060,18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2027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66 846 186,86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66 846 186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86</w:t>
      </w:r>
      <w:r w:rsidRPr="008005D7">
        <w:rPr>
          <w:sz w:val="28"/>
          <w:szCs w:val="28"/>
        </w:rPr>
        <w:t xml:space="preserve"> рублей;</w:t>
      </w:r>
    </w:p>
    <w:p w:rsidR="00FD6753" w:rsidRPr="008005D7" w:rsidRDefault="00B041D3" w:rsidP="00B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66 846 186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86</w:t>
      </w:r>
      <w:r w:rsidRPr="008005D7">
        <w:rPr>
          <w:sz w:val="28"/>
          <w:szCs w:val="28"/>
        </w:rPr>
        <w:t xml:space="preserve"> рублей</w:t>
      </w:r>
      <w:proofErr w:type="gramStart"/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  <w:proofErr w:type="gramEnd"/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9512B1">
              <w:rPr>
                <w:sz w:val="28"/>
                <w:szCs w:val="28"/>
              </w:rPr>
              <w:t>16 334 660</w:t>
            </w:r>
            <w:r w:rsidR="004706FA">
              <w:rPr>
                <w:sz w:val="28"/>
                <w:szCs w:val="28"/>
              </w:rPr>
              <w:t>,</w:t>
            </w:r>
            <w:r w:rsidR="009512B1">
              <w:rPr>
                <w:sz w:val="28"/>
                <w:szCs w:val="28"/>
              </w:rPr>
              <w:t>36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 w:rsidR="00314F16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9512B1">
              <w:rPr>
                <w:sz w:val="28"/>
                <w:szCs w:val="28"/>
              </w:rPr>
              <w:t>6 099 428</w:t>
            </w:r>
            <w:r w:rsidRPr="008005D7">
              <w:rPr>
                <w:sz w:val="28"/>
                <w:szCs w:val="28"/>
              </w:rPr>
              <w:t>,</w:t>
            </w:r>
            <w:r w:rsidR="009512B1">
              <w:rPr>
                <w:sz w:val="28"/>
                <w:szCs w:val="28"/>
              </w:rPr>
              <w:t>36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314F16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="00E0692F">
              <w:rPr>
                <w:sz w:val="28"/>
                <w:szCs w:val="28"/>
              </w:rPr>
              <w:t xml:space="preserve"> год – </w:t>
            </w:r>
            <w:r w:rsidR="009512B1">
              <w:rPr>
                <w:sz w:val="28"/>
                <w:szCs w:val="28"/>
              </w:rPr>
              <w:t>2 880 288</w:t>
            </w:r>
            <w:r w:rsidR="00E0692F" w:rsidRPr="008005D7">
              <w:rPr>
                <w:sz w:val="28"/>
                <w:szCs w:val="28"/>
              </w:rPr>
              <w:t>,</w:t>
            </w:r>
            <w:r w:rsidR="009512B1">
              <w:rPr>
                <w:sz w:val="28"/>
                <w:szCs w:val="28"/>
              </w:rPr>
              <w:t>00</w:t>
            </w:r>
            <w:r w:rsidR="00E0692F"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314F16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="00E0692F">
              <w:rPr>
                <w:sz w:val="28"/>
                <w:szCs w:val="28"/>
              </w:rPr>
              <w:t xml:space="preserve"> год – </w:t>
            </w:r>
            <w:r w:rsidR="009512B1">
              <w:rPr>
                <w:sz w:val="28"/>
                <w:szCs w:val="28"/>
              </w:rPr>
              <w:t>1 838 736</w:t>
            </w:r>
            <w:r w:rsidR="004706FA">
              <w:rPr>
                <w:sz w:val="28"/>
                <w:szCs w:val="28"/>
              </w:rPr>
              <w:t>,</w:t>
            </w:r>
            <w:r w:rsidR="009512B1">
              <w:rPr>
                <w:sz w:val="28"/>
                <w:szCs w:val="28"/>
              </w:rPr>
              <w:t>00</w:t>
            </w:r>
            <w:r w:rsidR="00E0692F"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314F16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E0692F" w:rsidRPr="008005D7">
              <w:rPr>
                <w:sz w:val="28"/>
                <w:szCs w:val="28"/>
              </w:rPr>
              <w:t xml:space="preserve"> год –</w:t>
            </w:r>
            <w:r w:rsidR="009512B1">
              <w:rPr>
                <w:sz w:val="28"/>
                <w:szCs w:val="28"/>
              </w:rPr>
              <w:t xml:space="preserve"> 1 838 736</w:t>
            </w:r>
            <w:r w:rsidR="00E0692F" w:rsidRPr="008005D7">
              <w:rPr>
                <w:sz w:val="28"/>
                <w:szCs w:val="28"/>
              </w:rPr>
              <w:t>,00 рублей;</w:t>
            </w:r>
          </w:p>
          <w:p w:rsidR="00E0692F" w:rsidRPr="008005D7" w:rsidRDefault="00314F16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="00E0692F" w:rsidRPr="008005D7">
              <w:rPr>
                <w:sz w:val="28"/>
                <w:szCs w:val="28"/>
              </w:rPr>
              <w:t xml:space="preserve"> год – </w:t>
            </w:r>
            <w:r w:rsidR="009512B1">
              <w:rPr>
                <w:sz w:val="28"/>
                <w:szCs w:val="28"/>
              </w:rPr>
              <w:t>1 838 736</w:t>
            </w:r>
            <w:r w:rsidR="00E0692F" w:rsidRPr="008005D7">
              <w:rPr>
                <w:sz w:val="28"/>
                <w:szCs w:val="28"/>
              </w:rPr>
              <w:t>,00 рублей;</w:t>
            </w:r>
          </w:p>
          <w:p w:rsidR="00E0692F" w:rsidRPr="008005D7" w:rsidRDefault="00314F16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="00E0692F" w:rsidRPr="008005D7">
              <w:rPr>
                <w:sz w:val="28"/>
                <w:szCs w:val="28"/>
              </w:rPr>
              <w:t xml:space="preserve"> год – </w:t>
            </w:r>
            <w:r w:rsidR="009512B1">
              <w:rPr>
                <w:sz w:val="28"/>
                <w:szCs w:val="28"/>
              </w:rPr>
              <w:t>1 838 736</w:t>
            </w:r>
            <w:r w:rsidR="00E0692F" w:rsidRPr="008005D7">
              <w:rPr>
                <w:sz w:val="28"/>
                <w:szCs w:val="28"/>
              </w:rPr>
              <w:t>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9512B1" w:rsidRDefault="009512B1" w:rsidP="009512B1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6. «Описание мероприятий и целевых индикаторов их выполнения» пункт 1 «Развитие коммунальной инфраструктуры на территории Москаленского муниципального района Омской области» дополнить следующим подпунктом:</w:t>
      </w:r>
    </w:p>
    <w:p w:rsidR="009512B1" w:rsidRDefault="009512B1" w:rsidP="009512B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Субсидии на финансовое обеспечение (возмещение) затрат, </w:t>
      </w:r>
      <w:r>
        <w:rPr>
          <w:sz w:val="28"/>
          <w:szCs w:val="28"/>
        </w:rPr>
        <w:lastRenderedPageBreak/>
        <w:t xml:space="preserve">связанных с погашением кредиторской задолженности за поставленные </w:t>
      </w:r>
      <w:proofErr w:type="spellStart"/>
      <w:r>
        <w:rPr>
          <w:sz w:val="28"/>
          <w:szCs w:val="28"/>
        </w:rPr>
        <w:t>топливно</w:t>
      </w:r>
      <w:proofErr w:type="spellEnd"/>
      <w:r>
        <w:rPr>
          <w:sz w:val="28"/>
          <w:szCs w:val="28"/>
        </w:rPr>
        <w:t xml:space="preserve"> – энергетические и коммунальные ресурсы организациям коммунального комплекса, осуществляющим регулируемый вид деятельности</w:t>
      </w:r>
      <w:r w:rsidR="00314F16">
        <w:rPr>
          <w:sz w:val="28"/>
          <w:szCs w:val="28"/>
        </w:rPr>
        <w:t xml:space="preserve"> в сфере теплоснабжения</w:t>
      </w:r>
      <w:r>
        <w:rPr>
          <w:sz w:val="28"/>
          <w:szCs w:val="28"/>
        </w:rPr>
        <w:t>.</w:t>
      </w:r>
    </w:p>
    <w:p w:rsidR="009512B1" w:rsidRDefault="009512B1" w:rsidP="00754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индикатор: Количество </w:t>
      </w:r>
      <w:r w:rsidR="00314F16">
        <w:rPr>
          <w:sz w:val="28"/>
          <w:szCs w:val="28"/>
        </w:rPr>
        <w:t>Освоение субсидий</w:t>
      </w:r>
      <w:r>
        <w:rPr>
          <w:sz w:val="28"/>
          <w:szCs w:val="28"/>
        </w:rPr>
        <w:t xml:space="preserve">, </w:t>
      </w:r>
      <w:r w:rsidR="00314F16">
        <w:rPr>
          <w:sz w:val="28"/>
          <w:szCs w:val="28"/>
        </w:rPr>
        <w:t>процент</w:t>
      </w:r>
      <w:r>
        <w:rPr>
          <w:sz w:val="28"/>
          <w:szCs w:val="28"/>
        </w:rPr>
        <w:t>.</w:t>
      </w:r>
    </w:p>
    <w:p w:rsidR="009512B1" w:rsidRPr="00182A12" w:rsidRDefault="009512B1" w:rsidP="007540C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целевого индикатора определяется по данным </w:t>
      </w:r>
      <w:r w:rsidR="00314F16">
        <w:rPr>
          <w:sz w:val="28"/>
          <w:szCs w:val="28"/>
        </w:rPr>
        <w:t>отчета отдела строительства, газификации, архитектуры, транспорта и ЖКК администрации Москаленского муниципального района Омской области</w:t>
      </w:r>
      <w:r>
        <w:rPr>
          <w:sz w:val="28"/>
          <w:szCs w:val="28"/>
        </w:rPr>
        <w:t>».</w:t>
      </w:r>
    </w:p>
    <w:p w:rsidR="00E0692F" w:rsidRPr="008005D7" w:rsidRDefault="00E0692F" w:rsidP="007540C5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</w:t>
      </w:r>
      <w:proofErr w:type="gramStart"/>
      <w:r w:rsidRPr="008005D7">
        <w:rPr>
          <w:sz w:val="28"/>
          <w:szCs w:val="28"/>
        </w:rPr>
        <w:t>в</w:t>
      </w:r>
      <w:proofErr w:type="gramEnd"/>
      <w:r w:rsidRPr="008005D7">
        <w:rPr>
          <w:sz w:val="28"/>
          <w:szCs w:val="28"/>
        </w:rPr>
        <w:t xml:space="preserve">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7540C5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7540C5">
        <w:rPr>
          <w:sz w:val="28"/>
          <w:szCs w:val="28"/>
        </w:rPr>
        <w:t>16 334 660</w:t>
      </w:r>
      <w:r w:rsidR="004706FA">
        <w:rPr>
          <w:sz w:val="28"/>
          <w:szCs w:val="28"/>
        </w:rPr>
        <w:t>,</w:t>
      </w:r>
      <w:r w:rsidR="007540C5">
        <w:rPr>
          <w:sz w:val="28"/>
          <w:szCs w:val="28"/>
        </w:rPr>
        <w:t>36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6 099 428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8005D7">
        <w:rPr>
          <w:sz w:val="28"/>
          <w:szCs w:val="28"/>
        </w:rPr>
        <w:t xml:space="preserve">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2 880 288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1 838 736,00</w:t>
      </w:r>
      <w:r w:rsidRPr="008005D7">
        <w:rPr>
          <w:sz w:val="28"/>
          <w:szCs w:val="28"/>
        </w:rPr>
        <w:t xml:space="preserve">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1 838 736</w:t>
      </w:r>
      <w:r w:rsidRPr="008005D7">
        <w:rPr>
          <w:sz w:val="28"/>
          <w:szCs w:val="28"/>
        </w:rPr>
        <w:t>,00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1 838 736</w:t>
      </w:r>
      <w:r w:rsidRPr="008005D7">
        <w:rPr>
          <w:sz w:val="28"/>
          <w:szCs w:val="28"/>
        </w:rPr>
        <w:t>,00 рублей;</w:t>
      </w:r>
    </w:p>
    <w:p w:rsidR="00E0692F" w:rsidRDefault="00314F16" w:rsidP="007540C5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1 838 736</w:t>
      </w:r>
      <w:r w:rsidRPr="008005D7">
        <w:rPr>
          <w:sz w:val="28"/>
          <w:szCs w:val="28"/>
        </w:rPr>
        <w:t>,00 рублей</w:t>
      </w:r>
      <w:proofErr w:type="gramStart"/>
      <w:r w:rsidR="00692748">
        <w:rPr>
          <w:sz w:val="28"/>
          <w:szCs w:val="28"/>
        </w:rPr>
        <w:t>.»</w:t>
      </w:r>
      <w:proofErr w:type="gramEnd"/>
    </w:p>
    <w:p w:rsidR="00C61F84" w:rsidRPr="008005D7" w:rsidRDefault="00C61F84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005D7">
        <w:rPr>
          <w:sz w:val="28"/>
          <w:szCs w:val="28"/>
        </w:rPr>
        <w:t>В приложении №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C61F84" w:rsidRDefault="00C61F84" w:rsidP="00754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C61F84" w:rsidRPr="008005D7" w:rsidTr="0059166A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F84" w:rsidRPr="008005D7" w:rsidRDefault="00C61F84" w:rsidP="0059166A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F84" w:rsidRPr="008005D7" w:rsidRDefault="00C61F84" w:rsidP="0059166A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7540C5">
              <w:rPr>
                <w:sz w:val="28"/>
                <w:szCs w:val="28"/>
              </w:rPr>
              <w:t>7 000 000</w:t>
            </w:r>
            <w:r>
              <w:rPr>
                <w:sz w:val="28"/>
                <w:szCs w:val="28"/>
              </w:rPr>
              <w:t>,</w:t>
            </w:r>
            <w:r w:rsidR="007540C5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 w:rsidR="007540C5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7540C5">
              <w:rPr>
                <w:sz w:val="28"/>
                <w:szCs w:val="28"/>
              </w:rPr>
              <w:t>4 500 000</w:t>
            </w:r>
            <w:r>
              <w:rPr>
                <w:sz w:val="28"/>
                <w:szCs w:val="28"/>
              </w:rPr>
              <w:t>,</w:t>
            </w:r>
            <w:r w:rsidR="007540C5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7540C5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500 000</w:t>
            </w:r>
            <w:r w:rsidR="00C61F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C61F84"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7540C5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="00C61F8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500 000</w:t>
            </w:r>
            <w:r w:rsidR="002C47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="00C61F84" w:rsidRPr="008005D7">
              <w:rPr>
                <w:sz w:val="28"/>
                <w:szCs w:val="28"/>
              </w:rPr>
              <w:t xml:space="preserve"> рублей;</w:t>
            </w:r>
          </w:p>
          <w:p w:rsidR="00C61F84" w:rsidRPr="008005D7" w:rsidRDefault="007540C5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C61F84" w:rsidRPr="008005D7">
              <w:rPr>
                <w:sz w:val="28"/>
                <w:szCs w:val="28"/>
              </w:rPr>
              <w:t xml:space="preserve"> год –</w:t>
            </w:r>
            <w:r w:rsidR="00C61F84">
              <w:rPr>
                <w:sz w:val="28"/>
                <w:szCs w:val="28"/>
              </w:rPr>
              <w:t xml:space="preserve"> </w:t>
            </w:r>
            <w:r w:rsidR="005E49F4">
              <w:rPr>
                <w:sz w:val="28"/>
                <w:szCs w:val="28"/>
              </w:rPr>
              <w:t>5</w:t>
            </w:r>
            <w:r w:rsidR="00C61F84">
              <w:rPr>
                <w:sz w:val="28"/>
                <w:szCs w:val="28"/>
              </w:rPr>
              <w:t>0</w:t>
            </w:r>
            <w:r w:rsidR="00C61F84" w:rsidRPr="008005D7">
              <w:rPr>
                <w:sz w:val="28"/>
                <w:szCs w:val="28"/>
              </w:rPr>
              <w:t>0 000,00 рублей;</w:t>
            </w:r>
          </w:p>
          <w:p w:rsidR="00C61F84" w:rsidRPr="008005D7" w:rsidRDefault="007540C5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="00C61F84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</w:t>
            </w:r>
            <w:r w:rsidR="00C61F84">
              <w:rPr>
                <w:sz w:val="28"/>
                <w:szCs w:val="28"/>
              </w:rPr>
              <w:t>00</w:t>
            </w:r>
            <w:r w:rsidR="00C61F84" w:rsidRPr="008005D7">
              <w:rPr>
                <w:sz w:val="28"/>
                <w:szCs w:val="28"/>
              </w:rPr>
              <w:t> 000,00 рублей;</w:t>
            </w:r>
          </w:p>
          <w:p w:rsidR="00C61F84" w:rsidRPr="008005D7" w:rsidRDefault="007540C5" w:rsidP="00591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="00C61F84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</w:t>
            </w:r>
            <w:r w:rsidR="00C61F84">
              <w:rPr>
                <w:sz w:val="28"/>
                <w:szCs w:val="28"/>
              </w:rPr>
              <w:t>0</w:t>
            </w:r>
            <w:r w:rsidR="00C61F84" w:rsidRPr="008005D7">
              <w:rPr>
                <w:sz w:val="28"/>
                <w:szCs w:val="28"/>
              </w:rPr>
              <w:t>0 000,00 рублей.</w:t>
            </w:r>
          </w:p>
          <w:p w:rsidR="00C61F84" w:rsidRPr="008005D7" w:rsidRDefault="00C61F84" w:rsidP="0059166A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C61F84" w:rsidRPr="00174643" w:rsidRDefault="00C61F84" w:rsidP="00C61F84">
      <w:pPr>
        <w:autoSpaceDE w:val="0"/>
        <w:ind w:firstLine="539"/>
        <w:jc w:val="both"/>
        <w:rPr>
          <w:sz w:val="4"/>
          <w:szCs w:val="4"/>
        </w:rPr>
      </w:pPr>
    </w:p>
    <w:p w:rsidR="00C61F84" w:rsidRPr="008005D7" w:rsidRDefault="00C61F84" w:rsidP="007540C5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C61F84" w:rsidRPr="008005D7" w:rsidRDefault="00C61F84" w:rsidP="007540C5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7540C5">
        <w:rPr>
          <w:sz w:val="28"/>
          <w:szCs w:val="28"/>
        </w:rPr>
        <w:t>7 000 000</w:t>
      </w:r>
      <w:r>
        <w:rPr>
          <w:sz w:val="28"/>
          <w:szCs w:val="28"/>
        </w:rPr>
        <w:t>,</w:t>
      </w:r>
      <w:r w:rsidR="007540C5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4 500 000,00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500 000,00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- 2026 год – 500 000,00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50</w:t>
      </w:r>
      <w:r w:rsidRPr="008005D7">
        <w:rPr>
          <w:sz w:val="28"/>
          <w:szCs w:val="28"/>
        </w:rPr>
        <w:t>0 000,00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500</w:t>
      </w:r>
      <w:r w:rsidRPr="008005D7">
        <w:rPr>
          <w:sz w:val="28"/>
          <w:szCs w:val="28"/>
        </w:rPr>
        <w:t> 000,00 рублей;</w:t>
      </w:r>
    </w:p>
    <w:p w:rsidR="00C61F84" w:rsidRDefault="007540C5" w:rsidP="007540C5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</w:t>
      </w:r>
      <w:r w:rsidRPr="008005D7">
        <w:rPr>
          <w:sz w:val="28"/>
          <w:szCs w:val="28"/>
        </w:rPr>
        <w:t>0 000,00 рублей</w:t>
      </w:r>
      <w:proofErr w:type="gramStart"/>
      <w:r w:rsidR="00C61F84">
        <w:rPr>
          <w:sz w:val="28"/>
          <w:szCs w:val="28"/>
        </w:rPr>
        <w:t>.»</w:t>
      </w:r>
      <w:proofErr w:type="gramEnd"/>
    </w:p>
    <w:p w:rsidR="00692748" w:rsidRPr="008005D7" w:rsidRDefault="00692748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C61F84"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754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7540C5">
            <w:pPr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7540C5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7540C5">
              <w:rPr>
                <w:sz w:val="28"/>
                <w:szCs w:val="28"/>
              </w:rPr>
              <w:t>382 310 810</w:t>
            </w:r>
            <w:r w:rsidR="00D23826">
              <w:rPr>
                <w:sz w:val="28"/>
                <w:szCs w:val="28"/>
              </w:rPr>
              <w:t>,</w:t>
            </w:r>
            <w:r w:rsidR="007540C5">
              <w:rPr>
                <w:sz w:val="28"/>
                <w:szCs w:val="28"/>
              </w:rPr>
              <w:t>04</w:t>
            </w:r>
            <w:r w:rsidR="00D23826"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692748" w:rsidRPr="008005D7" w:rsidRDefault="00692748" w:rsidP="007540C5">
            <w:pPr>
              <w:ind w:firstLine="33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 w:rsidR="007540C5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7540C5">
              <w:rPr>
                <w:sz w:val="28"/>
                <w:szCs w:val="28"/>
              </w:rPr>
              <w:t>70 817 537</w:t>
            </w:r>
            <w:r>
              <w:rPr>
                <w:sz w:val="28"/>
                <w:szCs w:val="28"/>
              </w:rPr>
              <w:t>,</w:t>
            </w:r>
            <w:r w:rsidR="007540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7540C5" w:rsidP="007540C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="0069274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62 278 886</w:t>
            </w:r>
            <w:r w:rsidR="006927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  <w:r w:rsidR="00692748"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7540C5" w:rsidP="007540C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="0069274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62 401 001,50</w:t>
            </w:r>
            <w:r w:rsidR="00692748"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7540C5" w:rsidP="007540C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692748" w:rsidRPr="008005D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62 271 128,18</w:t>
            </w:r>
            <w:r w:rsidR="00692748"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7540C5" w:rsidP="007540C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="00692748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62 271 128,18</w:t>
            </w:r>
            <w:r w:rsidR="00692748"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7540C5" w:rsidP="007540C5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="00692748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62 271 128,18</w:t>
            </w:r>
            <w:r w:rsidR="00692748" w:rsidRPr="008005D7">
              <w:rPr>
                <w:sz w:val="28"/>
                <w:szCs w:val="28"/>
              </w:rPr>
              <w:t xml:space="preserve"> рублей.</w:t>
            </w:r>
          </w:p>
          <w:p w:rsidR="00692748" w:rsidRPr="008005D7" w:rsidRDefault="00692748" w:rsidP="007540C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7540C5">
      <w:pPr>
        <w:autoSpaceDE w:val="0"/>
        <w:ind w:firstLine="709"/>
        <w:jc w:val="both"/>
        <w:rPr>
          <w:sz w:val="4"/>
          <w:szCs w:val="4"/>
        </w:rPr>
      </w:pPr>
    </w:p>
    <w:p w:rsidR="00692748" w:rsidRPr="008005D7" w:rsidRDefault="00692748" w:rsidP="007540C5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7540C5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7540C5">
        <w:rPr>
          <w:sz w:val="28"/>
          <w:szCs w:val="28"/>
        </w:rPr>
        <w:t>382 310 810</w:t>
      </w:r>
      <w:r>
        <w:rPr>
          <w:sz w:val="28"/>
          <w:szCs w:val="28"/>
        </w:rPr>
        <w:t>,</w:t>
      </w:r>
      <w:r w:rsidR="007540C5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70 817 537,82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62 278 886,18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62 401 001,50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62 271 128,18</w:t>
      </w:r>
      <w:r w:rsidRPr="008005D7">
        <w:rPr>
          <w:sz w:val="28"/>
          <w:szCs w:val="28"/>
        </w:rPr>
        <w:t xml:space="preserve"> рублей;</w:t>
      </w:r>
    </w:p>
    <w:p w:rsidR="007540C5" w:rsidRPr="008005D7" w:rsidRDefault="007540C5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62 271 128,18</w:t>
      </w:r>
      <w:r w:rsidRPr="008005D7">
        <w:rPr>
          <w:sz w:val="28"/>
          <w:szCs w:val="28"/>
        </w:rPr>
        <w:t xml:space="preserve"> рублей;</w:t>
      </w:r>
    </w:p>
    <w:p w:rsidR="00692748" w:rsidRDefault="007540C5" w:rsidP="007540C5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62 271 128,18</w:t>
      </w:r>
      <w:r w:rsidRPr="008005D7">
        <w:rPr>
          <w:sz w:val="28"/>
          <w:szCs w:val="28"/>
        </w:rPr>
        <w:t xml:space="preserve"> рублей</w:t>
      </w:r>
      <w:proofErr w:type="gramStart"/>
      <w:r w:rsidR="00692748" w:rsidRPr="008005D7">
        <w:rPr>
          <w:sz w:val="28"/>
          <w:szCs w:val="28"/>
        </w:rPr>
        <w:t xml:space="preserve">.» </w:t>
      </w:r>
      <w:proofErr w:type="gramEnd"/>
    </w:p>
    <w:p w:rsidR="00916D5D" w:rsidRPr="008005D7" w:rsidRDefault="00916D5D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005D7">
        <w:rPr>
          <w:sz w:val="28"/>
          <w:szCs w:val="28"/>
        </w:rPr>
        <w:t>. В приложении №</w:t>
      </w:r>
      <w:r w:rsidR="005E49F4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916D5D" w:rsidRDefault="00916D5D" w:rsidP="007540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916D5D" w:rsidRPr="008005D7" w:rsidTr="00FA5335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D5D" w:rsidRPr="008005D7" w:rsidRDefault="00916D5D" w:rsidP="00FA5335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D5D" w:rsidRPr="008005D7" w:rsidRDefault="00916D5D" w:rsidP="00FA5335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6E2983">
              <w:rPr>
                <w:sz w:val="28"/>
                <w:szCs w:val="28"/>
              </w:rPr>
              <w:t>12 711 408</w:t>
            </w:r>
            <w:r>
              <w:rPr>
                <w:sz w:val="28"/>
                <w:szCs w:val="28"/>
              </w:rPr>
              <w:t>,</w:t>
            </w:r>
            <w:r w:rsidR="006E2983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 w:rsidR="006E2983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5E49F4">
              <w:rPr>
                <w:sz w:val="28"/>
                <w:szCs w:val="28"/>
              </w:rPr>
              <w:t>4</w:t>
            </w:r>
            <w:r w:rsidR="006E2983">
              <w:rPr>
                <w:sz w:val="28"/>
                <w:szCs w:val="28"/>
              </w:rPr>
              <w:t> 216 295</w:t>
            </w:r>
            <w:r>
              <w:rPr>
                <w:sz w:val="28"/>
                <w:szCs w:val="28"/>
              </w:rPr>
              <w:t>,</w:t>
            </w:r>
            <w:r w:rsidR="006E2983">
              <w:rPr>
                <w:sz w:val="28"/>
                <w:szCs w:val="28"/>
              </w:rPr>
              <w:t>50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6E2983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1 699 022,68</w:t>
            </w:r>
            <w:r w:rsidR="00916D5D"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6E2983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="00916D5D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1 699 022,68</w:t>
            </w:r>
            <w:r w:rsidR="00916D5D"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6E2983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916D5D" w:rsidRPr="008005D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1 699 022,68</w:t>
            </w:r>
            <w:r w:rsidR="00916D5D"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6E2983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="00916D5D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1 699 022,68</w:t>
            </w:r>
            <w:r w:rsidR="00916D5D" w:rsidRPr="008005D7">
              <w:rPr>
                <w:sz w:val="28"/>
                <w:szCs w:val="28"/>
              </w:rPr>
              <w:t xml:space="preserve"> рублей;</w:t>
            </w:r>
          </w:p>
          <w:p w:rsidR="00916D5D" w:rsidRPr="008005D7" w:rsidRDefault="006E2983" w:rsidP="00FA53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="00916D5D"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1 699 022,68</w:t>
            </w:r>
            <w:r w:rsidR="00916D5D" w:rsidRPr="008005D7">
              <w:rPr>
                <w:sz w:val="28"/>
                <w:szCs w:val="28"/>
              </w:rPr>
              <w:t xml:space="preserve"> рублей.</w:t>
            </w:r>
          </w:p>
          <w:p w:rsidR="00916D5D" w:rsidRPr="008005D7" w:rsidRDefault="00916D5D" w:rsidP="00FA5335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916D5D" w:rsidRPr="00174643" w:rsidRDefault="00916D5D" w:rsidP="00916D5D">
      <w:pPr>
        <w:autoSpaceDE w:val="0"/>
        <w:ind w:firstLine="539"/>
        <w:jc w:val="both"/>
        <w:rPr>
          <w:sz w:val="4"/>
          <w:szCs w:val="4"/>
        </w:rPr>
      </w:pPr>
    </w:p>
    <w:p w:rsidR="00916D5D" w:rsidRPr="008005D7" w:rsidRDefault="00916D5D" w:rsidP="00916D5D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916D5D" w:rsidRPr="008005D7" w:rsidRDefault="00916D5D" w:rsidP="00916D5D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6E2983">
        <w:rPr>
          <w:sz w:val="28"/>
          <w:szCs w:val="28"/>
        </w:rPr>
        <w:t>12 711 408</w:t>
      </w:r>
      <w:r w:rsidR="007905B9">
        <w:rPr>
          <w:sz w:val="28"/>
          <w:szCs w:val="28"/>
        </w:rPr>
        <w:t>,</w:t>
      </w:r>
      <w:r w:rsidR="006E2983">
        <w:rPr>
          <w:sz w:val="28"/>
          <w:szCs w:val="28"/>
        </w:rPr>
        <w:t>90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E2983" w:rsidRPr="008005D7" w:rsidRDefault="006E2983" w:rsidP="006E2983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4 216 295,50</w:t>
      </w:r>
      <w:r w:rsidRPr="008005D7">
        <w:rPr>
          <w:sz w:val="28"/>
          <w:szCs w:val="28"/>
        </w:rPr>
        <w:t xml:space="preserve"> рублей;</w:t>
      </w:r>
    </w:p>
    <w:p w:rsidR="006E2983" w:rsidRPr="008005D7" w:rsidRDefault="006E2983" w:rsidP="006E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1 699 022,68</w:t>
      </w:r>
      <w:r w:rsidRPr="008005D7">
        <w:rPr>
          <w:sz w:val="28"/>
          <w:szCs w:val="28"/>
        </w:rPr>
        <w:t xml:space="preserve"> рублей;</w:t>
      </w:r>
    </w:p>
    <w:p w:rsidR="006E2983" w:rsidRPr="008005D7" w:rsidRDefault="006E2983" w:rsidP="006E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1 699 022,68</w:t>
      </w:r>
      <w:r w:rsidRPr="008005D7">
        <w:rPr>
          <w:sz w:val="28"/>
          <w:szCs w:val="28"/>
        </w:rPr>
        <w:t xml:space="preserve"> рублей;</w:t>
      </w:r>
    </w:p>
    <w:p w:rsidR="006E2983" w:rsidRPr="008005D7" w:rsidRDefault="006E2983" w:rsidP="006E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1 699 022,68</w:t>
      </w:r>
      <w:r w:rsidRPr="008005D7">
        <w:rPr>
          <w:sz w:val="28"/>
          <w:szCs w:val="28"/>
        </w:rPr>
        <w:t xml:space="preserve"> рублей;</w:t>
      </w:r>
    </w:p>
    <w:p w:rsidR="006E2983" w:rsidRPr="008005D7" w:rsidRDefault="006E2983" w:rsidP="006E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1 699 022,68</w:t>
      </w:r>
      <w:r w:rsidRPr="008005D7">
        <w:rPr>
          <w:sz w:val="28"/>
          <w:szCs w:val="28"/>
        </w:rPr>
        <w:t xml:space="preserve"> рублей;</w:t>
      </w:r>
    </w:p>
    <w:p w:rsidR="00916D5D" w:rsidRDefault="006E2983" w:rsidP="006E2983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1 699 022,68</w:t>
      </w:r>
      <w:r w:rsidRPr="008005D7">
        <w:rPr>
          <w:sz w:val="28"/>
          <w:szCs w:val="28"/>
        </w:rPr>
        <w:t xml:space="preserve"> рублей</w:t>
      </w:r>
      <w:proofErr w:type="gramStart"/>
      <w:r w:rsidR="00916D5D" w:rsidRPr="008005D7">
        <w:rPr>
          <w:sz w:val="28"/>
          <w:szCs w:val="28"/>
        </w:rPr>
        <w:t xml:space="preserve">.» </w:t>
      </w:r>
      <w:proofErr w:type="gramEnd"/>
    </w:p>
    <w:p w:rsidR="00FD6753" w:rsidRPr="008005D7" w:rsidRDefault="00AF5D1F" w:rsidP="006E298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2983">
        <w:rPr>
          <w:sz w:val="28"/>
          <w:szCs w:val="28"/>
        </w:rPr>
        <w:t>6</w:t>
      </w:r>
      <w:r w:rsidR="000E1790">
        <w:rPr>
          <w:sz w:val="28"/>
          <w:szCs w:val="28"/>
        </w:rPr>
        <w:t xml:space="preserve">. </w:t>
      </w:r>
      <w:r w:rsidR="00FD6753" w:rsidRPr="008005D7">
        <w:rPr>
          <w:sz w:val="28"/>
          <w:szCs w:val="28"/>
        </w:rPr>
        <w:t xml:space="preserve">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="00FD6753"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6E2983">
      <w:pPr>
        <w:pStyle w:val="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6C70EF" w:rsidP="006E2983">
      <w:pPr>
        <w:pStyle w:val="2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</w:t>
      </w:r>
      <w:r w:rsidR="00FD6753" w:rsidRPr="008005D7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9C9" w:rsidRPr="008005D7" w:rsidRDefault="001809C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E58" w:rsidRDefault="006B2E58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032AB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6C70E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</w:t>
      </w:r>
      <w:r w:rsidR="00A3172E">
        <w:rPr>
          <w:rFonts w:ascii="Times New Roman" w:hAnsi="Times New Roman"/>
          <w:sz w:val="28"/>
          <w:szCs w:val="28"/>
        </w:rPr>
        <w:t xml:space="preserve">  </w:t>
      </w:r>
      <w:r w:rsidR="006B2E58">
        <w:rPr>
          <w:rFonts w:ascii="Times New Roman" w:hAnsi="Times New Roman"/>
          <w:sz w:val="28"/>
          <w:szCs w:val="28"/>
        </w:rPr>
        <w:t xml:space="preserve">               </w:t>
      </w:r>
      <w:r w:rsidR="00A3172E">
        <w:rPr>
          <w:rFonts w:ascii="Times New Roman" w:hAnsi="Times New Roman"/>
          <w:sz w:val="28"/>
          <w:szCs w:val="28"/>
        </w:rPr>
        <w:t xml:space="preserve"> </w:t>
      </w:r>
      <w:r w:rsidR="00D373BE">
        <w:rPr>
          <w:rFonts w:ascii="Times New Roman" w:hAnsi="Times New Roman"/>
          <w:sz w:val="28"/>
          <w:szCs w:val="28"/>
        </w:rPr>
        <w:t xml:space="preserve">    </w:t>
      </w:r>
      <w:r w:rsidR="004032AB">
        <w:rPr>
          <w:rFonts w:ascii="Times New Roman" w:hAnsi="Times New Roman"/>
          <w:sz w:val="28"/>
          <w:szCs w:val="28"/>
        </w:rPr>
        <w:t xml:space="preserve">  </w:t>
      </w:r>
      <w:r w:rsidR="006C70EF">
        <w:rPr>
          <w:rFonts w:ascii="Times New Roman" w:hAnsi="Times New Roman"/>
          <w:sz w:val="28"/>
          <w:szCs w:val="28"/>
        </w:rPr>
        <w:t xml:space="preserve">  </w:t>
      </w:r>
      <w:r w:rsidR="006B2E58">
        <w:rPr>
          <w:rFonts w:ascii="Times New Roman" w:hAnsi="Times New Roman"/>
          <w:sz w:val="28"/>
          <w:szCs w:val="28"/>
        </w:rPr>
        <w:t xml:space="preserve">                  А.В. </w:t>
      </w:r>
      <w:proofErr w:type="spellStart"/>
      <w:r w:rsidR="006B2E58">
        <w:rPr>
          <w:rFonts w:ascii="Times New Roman" w:hAnsi="Times New Roman"/>
          <w:sz w:val="28"/>
          <w:szCs w:val="28"/>
        </w:rPr>
        <w:t>Ряполов</w:t>
      </w:r>
      <w:proofErr w:type="spellEnd"/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D373BE" w:rsidRDefault="00D373BE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4032AB" w:rsidRDefault="004032AB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91122C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42574" w:rsidRPr="0091122C" w:rsidRDefault="006B2E58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М.В.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4032AB" w:rsidP="003C112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Пащ</w:t>
      </w:r>
      <w:r w:rsidR="003C1127" w:rsidRPr="008005D7">
        <w:rPr>
          <w:rFonts w:ascii="Times New Roman" w:hAnsi="Times New Roman"/>
          <w:sz w:val="28"/>
          <w:szCs w:val="28"/>
        </w:rPr>
        <w:t>ина</w:t>
      </w:r>
      <w:proofErr w:type="spellEnd"/>
      <w:r w:rsidR="003C1127" w:rsidRPr="008005D7">
        <w:rPr>
          <w:rFonts w:ascii="Times New Roman" w:hAnsi="Times New Roman"/>
          <w:sz w:val="28"/>
          <w:szCs w:val="28"/>
        </w:rPr>
        <w:t xml:space="preserve"> Д.В.         ___________________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 w:rsidRPr="008005D7">
        <w:rPr>
          <w:rFonts w:ascii="Times New Roman" w:hAnsi="Times New Roman"/>
          <w:sz w:val="28"/>
          <w:szCs w:val="28"/>
        </w:rPr>
        <w:t>Прошивалко</w:t>
      </w:r>
      <w:proofErr w:type="spellEnd"/>
      <w:r w:rsidRPr="008005D7">
        <w:rPr>
          <w:rFonts w:ascii="Times New Roman" w:hAnsi="Times New Roman"/>
          <w:sz w:val="28"/>
          <w:szCs w:val="28"/>
        </w:rPr>
        <w:t xml:space="preserve"> Д.В.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>
        <w:rPr>
          <w:rFonts w:ascii="Times New Roman" w:hAnsi="Times New Roman"/>
          <w:sz w:val="28"/>
          <w:szCs w:val="28"/>
        </w:rPr>
        <w:t xml:space="preserve">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Белкина Н.И.</w:t>
      </w:r>
    </w:p>
    <w:sectPr w:rsidR="003C1127" w:rsidRPr="003C1127" w:rsidSect="00D637C7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7C3E"/>
    <w:rsid w:val="00043D0F"/>
    <w:rsid w:val="00046634"/>
    <w:rsid w:val="00047C01"/>
    <w:rsid w:val="00047E8E"/>
    <w:rsid w:val="000551DC"/>
    <w:rsid w:val="00062275"/>
    <w:rsid w:val="000652E9"/>
    <w:rsid w:val="00073EAE"/>
    <w:rsid w:val="000A16E2"/>
    <w:rsid w:val="000A609C"/>
    <w:rsid w:val="000A7151"/>
    <w:rsid w:val="000C75EB"/>
    <w:rsid w:val="000C7941"/>
    <w:rsid w:val="000E1790"/>
    <w:rsid w:val="00102B0A"/>
    <w:rsid w:val="00114117"/>
    <w:rsid w:val="00120A48"/>
    <w:rsid w:val="00147DF2"/>
    <w:rsid w:val="0015206D"/>
    <w:rsid w:val="001543B9"/>
    <w:rsid w:val="00167F7B"/>
    <w:rsid w:val="00174643"/>
    <w:rsid w:val="001809C9"/>
    <w:rsid w:val="00191876"/>
    <w:rsid w:val="001A0112"/>
    <w:rsid w:val="001A7705"/>
    <w:rsid w:val="001B0D52"/>
    <w:rsid w:val="001C47DE"/>
    <w:rsid w:val="001D69A6"/>
    <w:rsid w:val="001D760D"/>
    <w:rsid w:val="001F3708"/>
    <w:rsid w:val="00210B18"/>
    <w:rsid w:val="002242C6"/>
    <w:rsid w:val="002243CF"/>
    <w:rsid w:val="002500FF"/>
    <w:rsid w:val="0025289C"/>
    <w:rsid w:val="00272A15"/>
    <w:rsid w:val="00282BFF"/>
    <w:rsid w:val="002A1AF5"/>
    <w:rsid w:val="002A6CDF"/>
    <w:rsid w:val="002B5963"/>
    <w:rsid w:val="002C4753"/>
    <w:rsid w:val="002C75A1"/>
    <w:rsid w:val="002E5EBE"/>
    <w:rsid w:val="002F4F92"/>
    <w:rsid w:val="002F4F96"/>
    <w:rsid w:val="00314F16"/>
    <w:rsid w:val="00321AFA"/>
    <w:rsid w:val="00324A80"/>
    <w:rsid w:val="00326F04"/>
    <w:rsid w:val="003417FD"/>
    <w:rsid w:val="00342574"/>
    <w:rsid w:val="00343FFE"/>
    <w:rsid w:val="00347BFE"/>
    <w:rsid w:val="003518E8"/>
    <w:rsid w:val="003532CF"/>
    <w:rsid w:val="0035708B"/>
    <w:rsid w:val="00364414"/>
    <w:rsid w:val="00365CBF"/>
    <w:rsid w:val="00374D6D"/>
    <w:rsid w:val="003758CE"/>
    <w:rsid w:val="00376CDE"/>
    <w:rsid w:val="00395F8D"/>
    <w:rsid w:val="003A26B3"/>
    <w:rsid w:val="003B1D5F"/>
    <w:rsid w:val="003C1127"/>
    <w:rsid w:val="003C62E9"/>
    <w:rsid w:val="003C7A11"/>
    <w:rsid w:val="003D062A"/>
    <w:rsid w:val="004000B4"/>
    <w:rsid w:val="004032AB"/>
    <w:rsid w:val="0042697D"/>
    <w:rsid w:val="0043383B"/>
    <w:rsid w:val="00435334"/>
    <w:rsid w:val="0044070C"/>
    <w:rsid w:val="00443319"/>
    <w:rsid w:val="00445A0B"/>
    <w:rsid w:val="0044719C"/>
    <w:rsid w:val="00450E3A"/>
    <w:rsid w:val="004562EA"/>
    <w:rsid w:val="0045701E"/>
    <w:rsid w:val="00462E50"/>
    <w:rsid w:val="00464D13"/>
    <w:rsid w:val="00470660"/>
    <w:rsid w:val="004706FA"/>
    <w:rsid w:val="00482091"/>
    <w:rsid w:val="00487B13"/>
    <w:rsid w:val="00491405"/>
    <w:rsid w:val="004A2867"/>
    <w:rsid w:val="004A4469"/>
    <w:rsid w:val="004A6F01"/>
    <w:rsid w:val="004C70B2"/>
    <w:rsid w:val="004E52BE"/>
    <w:rsid w:val="004E68B6"/>
    <w:rsid w:val="004E70B5"/>
    <w:rsid w:val="00513262"/>
    <w:rsid w:val="005605BD"/>
    <w:rsid w:val="00562B0F"/>
    <w:rsid w:val="005651DA"/>
    <w:rsid w:val="00565A9E"/>
    <w:rsid w:val="0058070C"/>
    <w:rsid w:val="00581E7E"/>
    <w:rsid w:val="00587F64"/>
    <w:rsid w:val="005919CD"/>
    <w:rsid w:val="00591E6B"/>
    <w:rsid w:val="005C0F11"/>
    <w:rsid w:val="005E49F4"/>
    <w:rsid w:val="00646D03"/>
    <w:rsid w:val="00653332"/>
    <w:rsid w:val="006665F5"/>
    <w:rsid w:val="006708F8"/>
    <w:rsid w:val="0068406A"/>
    <w:rsid w:val="00690317"/>
    <w:rsid w:val="00692748"/>
    <w:rsid w:val="0069393D"/>
    <w:rsid w:val="006A4552"/>
    <w:rsid w:val="006B2E58"/>
    <w:rsid w:val="006C0DF0"/>
    <w:rsid w:val="006C44A0"/>
    <w:rsid w:val="006C44CF"/>
    <w:rsid w:val="006C70EF"/>
    <w:rsid w:val="006D106A"/>
    <w:rsid w:val="006E2983"/>
    <w:rsid w:val="006E33E8"/>
    <w:rsid w:val="007076EE"/>
    <w:rsid w:val="00717B90"/>
    <w:rsid w:val="00721886"/>
    <w:rsid w:val="00722406"/>
    <w:rsid w:val="00730F6F"/>
    <w:rsid w:val="00731BAD"/>
    <w:rsid w:val="00736229"/>
    <w:rsid w:val="0074119C"/>
    <w:rsid w:val="007540C5"/>
    <w:rsid w:val="00761DB0"/>
    <w:rsid w:val="00772DD3"/>
    <w:rsid w:val="00783606"/>
    <w:rsid w:val="007852CB"/>
    <w:rsid w:val="007905B9"/>
    <w:rsid w:val="00790FBF"/>
    <w:rsid w:val="00792014"/>
    <w:rsid w:val="007B6EC4"/>
    <w:rsid w:val="007C3FDC"/>
    <w:rsid w:val="007E389E"/>
    <w:rsid w:val="007F28F6"/>
    <w:rsid w:val="007F31A2"/>
    <w:rsid w:val="008005D7"/>
    <w:rsid w:val="00806B61"/>
    <w:rsid w:val="008234CB"/>
    <w:rsid w:val="00845F86"/>
    <w:rsid w:val="008460B3"/>
    <w:rsid w:val="0085494D"/>
    <w:rsid w:val="00855AA2"/>
    <w:rsid w:val="0085770B"/>
    <w:rsid w:val="00865CB8"/>
    <w:rsid w:val="00882EC1"/>
    <w:rsid w:val="008A2799"/>
    <w:rsid w:val="008B27E1"/>
    <w:rsid w:val="008C3FD6"/>
    <w:rsid w:val="008D4B77"/>
    <w:rsid w:val="008E38F3"/>
    <w:rsid w:val="008E4E8D"/>
    <w:rsid w:val="0091122C"/>
    <w:rsid w:val="00914B9F"/>
    <w:rsid w:val="00916D5D"/>
    <w:rsid w:val="00922DBE"/>
    <w:rsid w:val="00931958"/>
    <w:rsid w:val="00946120"/>
    <w:rsid w:val="009512B1"/>
    <w:rsid w:val="009543A5"/>
    <w:rsid w:val="00961D8E"/>
    <w:rsid w:val="009818B7"/>
    <w:rsid w:val="0098195A"/>
    <w:rsid w:val="009B48C5"/>
    <w:rsid w:val="009D2D50"/>
    <w:rsid w:val="009F0BC8"/>
    <w:rsid w:val="009F422F"/>
    <w:rsid w:val="009F5218"/>
    <w:rsid w:val="00A04C67"/>
    <w:rsid w:val="00A26B51"/>
    <w:rsid w:val="00A3172E"/>
    <w:rsid w:val="00A33B7C"/>
    <w:rsid w:val="00A41894"/>
    <w:rsid w:val="00A450D0"/>
    <w:rsid w:val="00A55219"/>
    <w:rsid w:val="00A57C6F"/>
    <w:rsid w:val="00A62373"/>
    <w:rsid w:val="00A62D57"/>
    <w:rsid w:val="00A64FBF"/>
    <w:rsid w:val="00A6687A"/>
    <w:rsid w:val="00A81B3B"/>
    <w:rsid w:val="00A83C01"/>
    <w:rsid w:val="00A8425D"/>
    <w:rsid w:val="00A8544A"/>
    <w:rsid w:val="00A907E5"/>
    <w:rsid w:val="00A94831"/>
    <w:rsid w:val="00A97822"/>
    <w:rsid w:val="00AA5151"/>
    <w:rsid w:val="00AC0AC8"/>
    <w:rsid w:val="00AC368F"/>
    <w:rsid w:val="00AC384B"/>
    <w:rsid w:val="00AE2E9C"/>
    <w:rsid w:val="00AF5D1F"/>
    <w:rsid w:val="00B01212"/>
    <w:rsid w:val="00B02615"/>
    <w:rsid w:val="00B041D3"/>
    <w:rsid w:val="00B14ED9"/>
    <w:rsid w:val="00B368D5"/>
    <w:rsid w:val="00B41356"/>
    <w:rsid w:val="00B4274D"/>
    <w:rsid w:val="00B44163"/>
    <w:rsid w:val="00B47820"/>
    <w:rsid w:val="00B54831"/>
    <w:rsid w:val="00B6094F"/>
    <w:rsid w:val="00B95CC3"/>
    <w:rsid w:val="00BB2796"/>
    <w:rsid w:val="00BD5377"/>
    <w:rsid w:val="00BF7541"/>
    <w:rsid w:val="00C00D6C"/>
    <w:rsid w:val="00C2715D"/>
    <w:rsid w:val="00C35569"/>
    <w:rsid w:val="00C43C8D"/>
    <w:rsid w:val="00C5334C"/>
    <w:rsid w:val="00C606CC"/>
    <w:rsid w:val="00C61F84"/>
    <w:rsid w:val="00C62A99"/>
    <w:rsid w:val="00C742D1"/>
    <w:rsid w:val="00C83D02"/>
    <w:rsid w:val="00C92485"/>
    <w:rsid w:val="00C96903"/>
    <w:rsid w:val="00CB07EC"/>
    <w:rsid w:val="00CC3EEF"/>
    <w:rsid w:val="00CD2943"/>
    <w:rsid w:val="00CD48AA"/>
    <w:rsid w:val="00CE41F3"/>
    <w:rsid w:val="00CE61A4"/>
    <w:rsid w:val="00CF2CCA"/>
    <w:rsid w:val="00CF799E"/>
    <w:rsid w:val="00D07F04"/>
    <w:rsid w:val="00D104F2"/>
    <w:rsid w:val="00D11EA4"/>
    <w:rsid w:val="00D23826"/>
    <w:rsid w:val="00D242FC"/>
    <w:rsid w:val="00D33817"/>
    <w:rsid w:val="00D3410C"/>
    <w:rsid w:val="00D373BE"/>
    <w:rsid w:val="00D43EF7"/>
    <w:rsid w:val="00D47197"/>
    <w:rsid w:val="00D4765D"/>
    <w:rsid w:val="00D54A19"/>
    <w:rsid w:val="00D637C7"/>
    <w:rsid w:val="00D65B42"/>
    <w:rsid w:val="00D663E7"/>
    <w:rsid w:val="00D811BD"/>
    <w:rsid w:val="00DA26C6"/>
    <w:rsid w:val="00DB36DB"/>
    <w:rsid w:val="00DB7550"/>
    <w:rsid w:val="00DC22E7"/>
    <w:rsid w:val="00DC3989"/>
    <w:rsid w:val="00DD2FA2"/>
    <w:rsid w:val="00DE2C0C"/>
    <w:rsid w:val="00DE7DAA"/>
    <w:rsid w:val="00DF2962"/>
    <w:rsid w:val="00DF352E"/>
    <w:rsid w:val="00E00F30"/>
    <w:rsid w:val="00E0692F"/>
    <w:rsid w:val="00E54617"/>
    <w:rsid w:val="00E644AF"/>
    <w:rsid w:val="00E660A4"/>
    <w:rsid w:val="00E73014"/>
    <w:rsid w:val="00E75CF8"/>
    <w:rsid w:val="00E84D89"/>
    <w:rsid w:val="00E9101C"/>
    <w:rsid w:val="00E955FB"/>
    <w:rsid w:val="00E97086"/>
    <w:rsid w:val="00EB115A"/>
    <w:rsid w:val="00EB3073"/>
    <w:rsid w:val="00EE054C"/>
    <w:rsid w:val="00EE66BC"/>
    <w:rsid w:val="00EF0B62"/>
    <w:rsid w:val="00EF4398"/>
    <w:rsid w:val="00EF5F31"/>
    <w:rsid w:val="00F067CC"/>
    <w:rsid w:val="00F14C50"/>
    <w:rsid w:val="00F14E02"/>
    <w:rsid w:val="00F40189"/>
    <w:rsid w:val="00F5460D"/>
    <w:rsid w:val="00F56229"/>
    <w:rsid w:val="00F94EB5"/>
    <w:rsid w:val="00F95678"/>
    <w:rsid w:val="00FA3F40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FaberGM</cp:lastModifiedBy>
  <cp:revision>2</cp:revision>
  <cp:lastPrinted>2024-02-02T05:02:00Z</cp:lastPrinted>
  <dcterms:created xsi:type="dcterms:W3CDTF">2024-03-22T03:45:00Z</dcterms:created>
  <dcterms:modified xsi:type="dcterms:W3CDTF">2024-03-22T03:45:00Z</dcterms:modified>
</cp:coreProperties>
</file>