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1405" w:rsidRPr="00491405" w:rsidRDefault="00D54A19" w:rsidP="00491405">
      <w:pPr>
        <w:suppressAutoHyphens w:val="0"/>
        <w:jc w:val="center"/>
        <w:rPr>
          <w:b/>
          <w:sz w:val="26"/>
          <w:lang w:eastAsia="ru-RU"/>
        </w:rPr>
      </w:pPr>
      <w:r>
        <w:rPr>
          <w:b/>
          <w:sz w:val="26"/>
          <w:lang w:eastAsia="ru-RU"/>
        </w:rPr>
        <w:t xml:space="preserve"> </w:t>
      </w:r>
      <w:r w:rsidR="00491405" w:rsidRPr="00491405">
        <w:rPr>
          <w:b/>
          <w:sz w:val="26"/>
          <w:lang w:eastAsia="ru-RU"/>
        </w:rPr>
        <w:t>ОМСКАЯ ОБЛАСТЬ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</w:p>
    <w:p w:rsidR="00491405" w:rsidRPr="00491405" w:rsidRDefault="00160982" w:rsidP="00491405">
      <w:pPr>
        <w:suppressAutoHyphens w:val="0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2" name="Рисунок 5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405" w:rsidRPr="00491405">
        <w:rPr>
          <w:noProof/>
          <w:sz w:val="24"/>
          <w:szCs w:val="24"/>
          <w:lang w:eastAsia="ru-RU"/>
        </w:rPr>
        <w:t xml:space="preserve"> 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                         </w:t>
      </w:r>
    </w:p>
    <w:p w:rsidR="00491405" w:rsidRPr="00491405" w:rsidRDefault="00491405" w:rsidP="00491405">
      <w:pPr>
        <w:suppressAutoHyphens w:val="0"/>
        <w:rPr>
          <w:sz w:val="24"/>
          <w:szCs w:val="24"/>
          <w:lang w:eastAsia="ru-RU"/>
        </w:rPr>
      </w:pPr>
      <w:r w:rsidRPr="00491405">
        <w:rPr>
          <w:sz w:val="24"/>
          <w:szCs w:val="24"/>
          <w:lang w:eastAsia="ru-RU"/>
        </w:rPr>
        <w:t xml:space="preserve">   </w:t>
      </w:r>
    </w:p>
    <w:p w:rsidR="00491405" w:rsidRPr="00491405" w:rsidRDefault="00491405" w:rsidP="0058376C">
      <w:pPr>
        <w:suppressAutoHyphens w:val="0"/>
        <w:jc w:val="center"/>
        <w:rPr>
          <w:b/>
          <w:caps/>
          <w:spacing w:val="120"/>
          <w:kern w:val="2"/>
          <w:sz w:val="28"/>
          <w:lang w:eastAsia="ru-RU"/>
        </w:rPr>
      </w:pPr>
      <w:r w:rsidRPr="00491405">
        <w:rPr>
          <w:b/>
          <w:caps/>
          <w:spacing w:val="120"/>
          <w:kern w:val="2"/>
          <w:sz w:val="50"/>
          <w:lang w:eastAsia="ru-RU"/>
        </w:rPr>
        <w:t>ПОСТАНОВЛЕНИЕ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10"/>
          <w:kern w:val="2"/>
          <w:sz w:val="28"/>
          <w:lang w:eastAsia="ru-RU"/>
        </w:rPr>
      </w:pP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kern w:val="2"/>
          <w:sz w:val="28"/>
          <w:lang w:eastAsia="ru-RU"/>
        </w:rPr>
      </w:pPr>
      <w:r w:rsidRPr="00491405">
        <w:rPr>
          <w:b/>
          <w:caps/>
          <w:spacing w:val="80"/>
          <w:kern w:val="2"/>
          <w:sz w:val="28"/>
          <w:lang w:eastAsia="ru-RU"/>
        </w:rPr>
        <w:t>ГЛАВы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sz w:val="28"/>
          <w:szCs w:val="24"/>
          <w:lang w:eastAsia="ru-RU"/>
        </w:rPr>
      </w:pPr>
      <w:r w:rsidRPr="00491405">
        <w:rPr>
          <w:b/>
          <w:caps/>
          <w:spacing w:val="80"/>
          <w:sz w:val="28"/>
          <w:szCs w:val="24"/>
          <w:lang w:eastAsia="ru-RU"/>
        </w:rPr>
        <w:t>москаленского муниципальногО</w:t>
      </w:r>
    </w:p>
    <w:p w:rsidR="00491405" w:rsidRPr="00491405" w:rsidRDefault="00491405" w:rsidP="00491405">
      <w:pPr>
        <w:suppressAutoHyphens w:val="0"/>
        <w:jc w:val="center"/>
        <w:rPr>
          <w:b/>
          <w:caps/>
          <w:spacing w:val="80"/>
          <w:sz w:val="28"/>
          <w:szCs w:val="24"/>
          <w:lang w:eastAsia="ru-RU"/>
        </w:rPr>
      </w:pPr>
      <w:r w:rsidRPr="00491405">
        <w:rPr>
          <w:b/>
          <w:caps/>
          <w:spacing w:val="80"/>
          <w:sz w:val="28"/>
          <w:szCs w:val="24"/>
          <w:lang w:eastAsia="ru-RU"/>
        </w:rPr>
        <w:t>района</w:t>
      </w:r>
    </w:p>
    <w:p w:rsidR="00491405" w:rsidRPr="00491405" w:rsidRDefault="00491405" w:rsidP="00491405">
      <w:pPr>
        <w:suppressAutoHyphens w:val="0"/>
        <w:rPr>
          <w:rFonts w:ascii="Arial" w:hAnsi="Arial"/>
          <w:smallCaps/>
          <w:kern w:val="2"/>
          <w:sz w:val="14"/>
          <w:szCs w:val="24"/>
          <w:lang w:eastAsia="ru-RU"/>
        </w:rPr>
      </w:pPr>
    </w:p>
    <w:p w:rsidR="009F5218" w:rsidRPr="00AA5151" w:rsidRDefault="00491405" w:rsidP="00491405">
      <w:pPr>
        <w:suppressAutoHyphens w:val="0"/>
        <w:rPr>
          <w:kern w:val="2"/>
          <w:sz w:val="12"/>
          <w:szCs w:val="12"/>
          <w:lang w:eastAsia="ru-RU"/>
        </w:rPr>
      </w:pPr>
      <w:r w:rsidRPr="00491405">
        <w:rPr>
          <w:kern w:val="2"/>
          <w:sz w:val="24"/>
          <w:szCs w:val="24"/>
          <w:lang w:eastAsia="ru-RU"/>
        </w:rPr>
        <w:t xml:space="preserve"> </w:t>
      </w:r>
    </w:p>
    <w:p w:rsidR="00491405" w:rsidRPr="004706FA" w:rsidRDefault="00BB6E4E" w:rsidP="00491405">
      <w:pPr>
        <w:suppressAutoHyphens w:val="0"/>
        <w:rPr>
          <w:kern w:val="2"/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>26.11.2024</w:t>
      </w:r>
      <w:r w:rsidR="009818B7">
        <w:rPr>
          <w:kern w:val="2"/>
          <w:sz w:val="24"/>
          <w:szCs w:val="24"/>
          <w:lang w:eastAsia="ru-RU"/>
        </w:rPr>
        <w:t xml:space="preserve">  №</w:t>
      </w:r>
      <w:r w:rsidR="00CC3EEF">
        <w:rPr>
          <w:kern w:val="2"/>
          <w:sz w:val="24"/>
          <w:szCs w:val="24"/>
          <w:lang w:eastAsia="ru-RU"/>
        </w:rPr>
        <w:t xml:space="preserve"> </w:t>
      </w:r>
      <w:r>
        <w:rPr>
          <w:kern w:val="2"/>
          <w:sz w:val="24"/>
          <w:szCs w:val="24"/>
          <w:lang w:eastAsia="ru-RU"/>
        </w:rPr>
        <w:t>169</w:t>
      </w:r>
    </w:p>
    <w:p w:rsidR="00491405" w:rsidRPr="00491405" w:rsidRDefault="00491405" w:rsidP="00491405">
      <w:pPr>
        <w:suppressAutoHyphens w:val="0"/>
        <w:jc w:val="both"/>
        <w:rPr>
          <w:sz w:val="24"/>
          <w:szCs w:val="24"/>
          <w:lang w:eastAsia="ru-RU"/>
        </w:rPr>
      </w:pPr>
    </w:p>
    <w:p w:rsidR="00FD6753" w:rsidRPr="008005D7" w:rsidRDefault="00FD675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C178DA">
        <w:rPr>
          <w:rFonts w:ascii="Times New Roman" w:hAnsi="Times New Roman" w:cs="Times New Roman"/>
          <w:sz w:val="28"/>
          <w:szCs w:val="28"/>
        </w:rPr>
        <w:t xml:space="preserve"> </w:t>
      </w:r>
      <w:r w:rsidRPr="008005D7">
        <w:rPr>
          <w:rFonts w:ascii="Times New Roman" w:hAnsi="Times New Roman" w:cs="Times New Roman"/>
          <w:sz w:val="28"/>
          <w:szCs w:val="28"/>
        </w:rPr>
        <w:t xml:space="preserve">в постановление главы Москаленского муниципального района Омской области </w:t>
      </w:r>
      <w:r w:rsidR="005651DA">
        <w:rPr>
          <w:rFonts w:ascii="Times New Roman" w:hAnsi="Times New Roman" w:cs="Times New Roman"/>
          <w:sz w:val="28"/>
          <w:szCs w:val="28"/>
        </w:rPr>
        <w:t>от 29</w:t>
      </w:r>
      <w:r w:rsidR="00CF2CCA" w:rsidRPr="008005D7">
        <w:rPr>
          <w:rFonts w:ascii="Times New Roman" w:hAnsi="Times New Roman" w:cs="Times New Roman"/>
          <w:sz w:val="28"/>
          <w:szCs w:val="28"/>
        </w:rPr>
        <w:t>.1</w:t>
      </w:r>
      <w:r w:rsidR="005651DA">
        <w:rPr>
          <w:rFonts w:ascii="Times New Roman" w:hAnsi="Times New Roman" w:cs="Times New Roman"/>
          <w:sz w:val="28"/>
          <w:szCs w:val="28"/>
        </w:rPr>
        <w:t>2</w:t>
      </w:r>
      <w:r w:rsidR="00CF2CCA" w:rsidRPr="008005D7">
        <w:rPr>
          <w:rFonts w:ascii="Times New Roman" w:hAnsi="Times New Roman" w:cs="Times New Roman"/>
          <w:sz w:val="28"/>
          <w:szCs w:val="28"/>
        </w:rPr>
        <w:t>.202</w:t>
      </w:r>
      <w:r w:rsidR="005651DA">
        <w:rPr>
          <w:rFonts w:ascii="Times New Roman" w:hAnsi="Times New Roman" w:cs="Times New Roman"/>
          <w:sz w:val="28"/>
          <w:szCs w:val="28"/>
        </w:rPr>
        <w:t>3 №</w:t>
      </w:r>
      <w:r w:rsidR="00A00A5A">
        <w:rPr>
          <w:rFonts w:ascii="Times New Roman" w:hAnsi="Times New Roman" w:cs="Times New Roman"/>
          <w:sz w:val="28"/>
          <w:szCs w:val="28"/>
        </w:rPr>
        <w:t xml:space="preserve"> </w:t>
      </w:r>
      <w:r w:rsidR="005651DA">
        <w:rPr>
          <w:rFonts w:ascii="Times New Roman" w:hAnsi="Times New Roman" w:cs="Times New Roman"/>
          <w:sz w:val="28"/>
          <w:szCs w:val="28"/>
        </w:rPr>
        <w:t>250</w:t>
      </w:r>
      <w:r w:rsidR="00CF2CCA" w:rsidRPr="008005D7">
        <w:rPr>
          <w:rFonts w:ascii="Times New Roman" w:hAnsi="Times New Roman" w:cs="Times New Roman"/>
          <w:sz w:val="28"/>
          <w:szCs w:val="28"/>
        </w:rPr>
        <w:t xml:space="preserve"> </w:t>
      </w:r>
      <w:r w:rsidRPr="008005D7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 Омской области»</w:t>
      </w:r>
    </w:p>
    <w:p w:rsidR="00FD6753" w:rsidRPr="008005D7" w:rsidRDefault="00FD6753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FD6753" w:rsidRPr="008005D7" w:rsidRDefault="00FD675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8005D7">
        <w:rPr>
          <w:b w:val="0"/>
          <w:sz w:val="28"/>
          <w:szCs w:val="28"/>
        </w:rPr>
        <w:t xml:space="preserve">В соответствии с пунктом 3 Порядка принятия решений о разработке муниципальных программ Москаленского муниципального района Омской области, их формирования и реализации, утвержденного постановлением </w:t>
      </w:r>
      <w:r w:rsidR="00464D13" w:rsidRPr="008005D7">
        <w:rPr>
          <w:b w:val="0"/>
          <w:sz w:val="28"/>
          <w:szCs w:val="28"/>
        </w:rPr>
        <w:t>г</w:t>
      </w:r>
      <w:r w:rsidRPr="008005D7">
        <w:rPr>
          <w:b w:val="0"/>
          <w:sz w:val="28"/>
          <w:szCs w:val="28"/>
        </w:rPr>
        <w:t xml:space="preserve">лавы Москаленского муниципального района Омской области </w:t>
      </w:r>
      <w:r w:rsidR="00CF2CCA" w:rsidRPr="008005D7">
        <w:rPr>
          <w:b w:val="0"/>
          <w:sz w:val="28"/>
          <w:szCs w:val="28"/>
        </w:rPr>
        <w:t>от 21.06.2019  №87 «Об утверждении порядка принятия решений о разработке муниципальных программ Москаленского муниципального района Омской области, их формирования и реализации»</w:t>
      </w:r>
      <w:r w:rsidRPr="008005D7">
        <w:rPr>
          <w:b w:val="0"/>
          <w:sz w:val="28"/>
          <w:szCs w:val="28"/>
        </w:rPr>
        <w:t xml:space="preserve">, руководствуясь Уставом Москаленского муниципального района Омской области, ПОСТАНОВЛЯЮ: </w:t>
      </w:r>
    </w:p>
    <w:p w:rsidR="00FD6753" w:rsidRPr="00487258" w:rsidRDefault="00FD6753">
      <w:pPr>
        <w:pStyle w:val="2"/>
        <w:ind w:firstLine="709"/>
        <w:jc w:val="both"/>
        <w:rPr>
          <w:rFonts w:ascii="Times New Roman" w:hAnsi="Times New Roman"/>
        </w:rPr>
      </w:pPr>
    </w:p>
    <w:p w:rsidR="003532CF" w:rsidRDefault="00FB37B4">
      <w:pPr>
        <w:pStyle w:val="2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 </w:t>
      </w:r>
      <w:r w:rsidR="00FD6753" w:rsidRPr="008005D7">
        <w:rPr>
          <w:rFonts w:ascii="Times New Roman" w:hAnsi="Times New Roman"/>
          <w:sz w:val="28"/>
          <w:szCs w:val="28"/>
        </w:rPr>
        <w:t xml:space="preserve">Внести в </w:t>
      </w:r>
      <w:r w:rsidR="004E70B5" w:rsidRPr="008005D7">
        <w:rPr>
          <w:rFonts w:ascii="Times New Roman" w:hAnsi="Times New Roman"/>
          <w:sz w:val="28"/>
          <w:szCs w:val="28"/>
        </w:rPr>
        <w:t xml:space="preserve">приложение </w:t>
      </w:r>
      <w:r w:rsidR="00C83D02" w:rsidRPr="008005D7">
        <w:rPr>
          <w:rFonts w:ascii="Times New Roman" w:hAnsi="Times New Roman"/>
          <w:sz w:val="28"/>
          <w:szCs w:val="28"/>
        </w:rPr>
        <w:t xml:space="preserve">к </w:t>
      </w:r>
      <w:r w:rsidR="00FD6753" w:rsidRPr="008005D7">
        <w:rPr>
          <w:rFonts w:ascii="Times New Roman" w:hAnsi="Times New Roman"/>
          <w:sz w:val="28"/>
          <w:szCs w:val="28"/>
        </w:rPr>
        <w:t>постановлени</w:t>
      </w:r>
      <w:r w:rsidR="00C83D02" w:rsidRPr="008005D7">
        <w:rPr>
          <w:rFonts w:ascii="Times New Roman" w:hAnsi="Times New Roman"/>
          <w:sz w:val="28"/>
          <w:szCs w:val="28"/>
        </w:rPr>
        <w:t>ю</w:t>
      </w:r>
      <w:r w:rsidR="00FD6753" w:rsidRPr="008005D7">
        <w:rPr>
          <w:rFonts w:ascii="Times New Roman" w:hAnsi="Times New Roman"/>
          <w:sz w:val="28"/>
          <w:szCs w:val="28"/>
        </w:rPr>
        <w:t xml:space="preserve"> главы Москаленского муниципального района Омской области от </w:t>
      </w:r>
      <w:r w:rsidR="005651DA">
        <w:rPr>
          <w:rFonts w:ascii="Times New Roman" w:hAnsi="Times New Roman"/>
          <w:sz w:val="28"/>
          <w:szCs w:val="28"/>
        </w:rPr>
        <w:t>29</w:t>
      </w:r>
      <w:r w:rsidR="00CF2CCA" w:rsidRPr="008005D7">
        <w:rPr>
          <w:rFonts w:ascii="Times New Roman" w:hAnsi="Times New Roman"/>
          <w:sz w:val="28"/>
          <w:szCs w:val="28"/>
        </w:rPr>
        <w:t>.1</w:t>
      </w:r>
      <w:r w:rsidR="005651DA">
        <w:rPr>
          <w:rFonts w:ascii="Times New Roman" w:hAnsi="Times New Roman"/>
          <w:sz w:val="28"/>
          <w:szCs w:val="28"/>
        </w:rPr>
        <w:t>2</w:t>
      </w:r>
      <w:r w:rsidR="00CF2CCA" w:rsidRPr="008005D7">
        <w:rPr>
          <w:rFonts w:ascii="Times New Roman" w:hAnsi="Times New Roman"/>
          <w:sz w:val="28"/>
          <w:szCs w:val="28"/>
        </w:rPr>
        <w:t>.202</w:t>
      </w:r>
      <w:r w:rsidR="005651DA">
        <w:rPr>
          <w:rFonts w:ascii="Times New Roman" w:hAnsi="Times New Roman"/>
          <w:sz w:val="28"/>
          <w:szCs w:val="28"/>
        </w:rPr>
        <w:t>3</w:t>
      </w:r>
      <w:r w:rsidR="00CF2CCA" w:rsidRPr="008005D7">
        <w:rPr>
          <w:rFonts w:ascii="Times New Roman" w:hAnsi="Times New Roman"/>
          <w:sz w:val="28"/>
          <w:szCs w:val="28"/>
        </w:rPr>
        <w:t xml:space="preserve"> №</w:t>
      </w:r>
      <w:r w:rsidR="00ED3ABC">
        <w:rPr>
          <w:rFonts w:ascii="Times New Roman" w:hAnsi="Times New Roman"/>
          <w:sz w:val="28"/>
          <w:szCs w:val="28"/>
        </w:rPr>
        <w:t xml:space="preserve"> </w:t>
      </w:r>
      <w:r w:rsidR="005651DA">
        <w:rPr>
          <w:rFonts w:ascii="Times New Roman" w:hAnsi="Times New Roman"/>
          <w:sz w:val="28"/>
          <w:szCs w:val="28"/>
        </w:rPr>
        <w:t>250</w:t>
      </w:r>
      <w:r w:rsidR="00CF2CCA" w:rsidRPr="008005D7">
        <w:rPr>
          <w:rFonts w:ascii="Times New Roman" w:hAnsi="Times New Roman"/>
          <w:sz w:val="28"/>
          <w:szCs w:val="28"/>
        </w:rPr>
        <w:t xml:space="preserve"> </w:t>
      </w:r>
      <w:r w:rsidR="00FD6753" w:rsidRPr="008005D7">
        <w:rPr>
          <w:rFonts w:ascii="Times New Roman" w:hAnsi="Times New Roman"/>
          <w:sz w:val="28"/>
          <w:szCs w:val="28"/>
        </w:rPr>
        <w:t>«Об утверждении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 Омской области» следующие изменения:</w:t>
      </w:r>
      <w:r w:rsidR="003532CF" w:rsidRPr="003532CF">
        <w:rPr>
          <w:rFonts w:ascii="Times New Roman" w:hAnsi="Times New Roman"/>
          <w:sz w:val="28"/>
          <w:szCs w:val="28"/>
        </w:rPr>
        <w:t xml:space="preserve"> </w:t>
      </w:r>
    </w:p>
    <w:p w:rsidR="00FD6753" w:rsidRDefault="00174643" w:rsidP="003532CF">
      <w:pPr>
        <w:pStyle w:val="2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3532CF" w:rsidRPr="008005D7">
        <w:rPr>
          <w:rFonts w:ascii="Times New Roman" w:hAnsi="Times New Roman"/>
          <w:sz w:val="28"/>
          <w:szCs w:val="28"/>
        </w:rPr>
        <w:t xml:space="preserve">В разделе 1. </w:t>
      </w:r>
      <w:r>
        <w:rPr>
          <w:rFonts w:ascii="Times New Roman" w:hAnsi="Times New Roman"/>
          <w:sz w:val="28"/>
          <w:szCs w:val="28"/>
        </w:rPr>
        <w:t>«</w:t>
      </w:r>
      <w:r w:rsidR="003532CF" w:rsidRPr="008005D7">
        <w:rPr>
          <w:rFonts w:ascii="Times New Roman" w:hAnsi="Times New Roman"/>
          <w:sz w:val="28"/>
          <w:szCs w:val="28"/>
        </w:rPr>
        <w:t>Паспорт муниципальной программы Москаленского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»</w:t>
      </w:r>
      <w:r w:rsidR="003532CF" w:rsidRPr="008005D7">
        <w:rPr>
          <w:rFonts w:ascii="Times New Roman" w:hAnsi="Times New Roman"/>
          <w:sz w:val="28"/>
          <w:szCs w:val="28"/>
        </w:rPr>
        <w:t xml:space="preserve"> строку «Объемы и источники финансирования муниципальной программы в целом и по годам ее реализации» изложить в следующей редакции:</w:t>
      </w:r>
    </w:p>
    <w:tbl>
      <w:tblPr>
        <w:tblW w:w="9639" w:type="dxa"/>
        <w:tblInd w:w="108" w:type="dxa"/>
        <w:tblLayout w:type="fixed"/>
        <w:tblLook w:val="0000"/>
      </w:tblPr>
      <w:tblGrid>
        <w:gridCol w:w="2127"/>
        <w:gridCol w:w="7512"/>
      </w:tblGrid>
      <w:tr w:rsidR="00FD6753" w:rsidRPr="0058376C" w:rsidTr="0058376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753" w:rsidRPr="0058376C" w:rsidRDefault="00FD6753" w:rsidP="0058376C">
            <w:pPr>
              <w:pStyle w:val="2"/>
              <w:tabs>
                <w:tab w:val="left" w:pos="993"/>
              </w:tabs>
              <w:snapToGrid w:val="0"/>
              <w:ind w:right="-108"/>
              <w:rPr>
                <w:rFonts w:ascii="Times New Roman" w:hAnsi="Times New Roman"/>
                <w:sz w:val="27"/>
                <w:szCs w:val="27"/>
              </w:rPr>
            </w:pPr>
            <w:r w:rsidRPr="0058376C">
              <w:rPr>
                <w:rFonts w:ascii="Times New Roman" w:hAnsi="Times New Roman"/>
                <w:sz w:val="27"/>
                <w:szCs w:val="27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9F" w:rsidRPr="0058376C" w:rsidRDefault="00FD6753" w:rsidP="00914B9F">
            <w:pPr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 xml:space="preserve">Общий объем финансирования муниципальной программы составляет </w:t>
            </w:r>
            <w:bookmarkStart w:id="0" w:name="_Hlk79659758"/>
            <w:r w:rsidR="00B041D3" w:rsidRPr="0058376C">
              <w:rPr>
                <w:sz w:val="27"/>
                <w:szCs w:val="27"/>
              </w:rPr>
              <w:t>4</w:t>
            </w:r>
            <w:r w:rsidR="00380C38">
              <w:rPr>
                <w:sz w:val="27"/>
                <w:szCs w:val="27"/>
              </w:rPr>
              <w:t>9</w:t>
            </w:r>
            <w:r w:rsidR="000E092C" w:rsidRPr="000E092C">
              <w:rPr>
                <w:sz w:val="27"/>
                <w:szCs w:val="27"/>
              </w:rPr>
              <w:t>8</w:t>
            </w:r>
            <w:r w:rsidR="00B041D3" w:rsidRPr="0058376C">
              <w:rPr>
                <w:sz w:val="27"/>
                <w:szCs w:val="27"/>
              </w:rPr>
              <w:t> </w:t>
            </w:r>
            <w:r w:rsidR="000E092C" w:rsidRPr="000E092C">
              <w:rPr>
                <w:sz w:val="27"/>
                <w:szCs w:val="27"/>
              </w:rPr>
              <w:t>245</w:t>
            </w:r>
            <w:r w:rsidR="00B041D3" w:rsidRPr="0058376C">
              <w:rPr>
                <w:sz w:val="27"/>
                <w:szCs w:val="27"/>
              </w:rPr>
              <w:t xml:space="preserve"> </w:t>
            </w:r>
            <w:r w:rsidR="000E092C" w:rsidRPr="000E092C">
              <w:rPr>
                <w:sz w:val="27"/>
                <w:szCs w:val="27"/>
              </w:rPr>
              <w:t>380</w:t>
            </w:r>
            <w:r w:rsidR="00882EC1" w:rsidRPr="0058376C">
              <w:rPr>
                <w:sz w:val="27"/>
                <w:szCs w:val="27"/>
              </w:rPr>
              <w:t>,</w:t>
            </w:r>
            <w:r w:rsidR="000E092C" w:rsidRPr="000E092C">
              <w:rPr>
                <w:sz w:val="27"/>
                <w:szCs w:val="27"/>
              </w:rPr>
              <w:t>02</w:t>
            </w:r>
            <w:r w:rsidR="00914B9F" w:rsidRPr="0058376C">
              <w:rPr>
                <w:sz w:val="27"/>
                <w:szCs w:val="27"/>
              </w:rPr>
              <w:t xml:space="preserve"> рублей, в том числе:</w:t>
            </w:r>
          </w:p>
          <w:p w:rsidR="00914B9F" w:rsidRPr="0058376C" w:rsidRDefault="00914B9F" w:rsidP="00914B9F">
            <w:pPr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>202</w:t>
            </w:r>
            <w:r w:rsidR="00B041D3" w:rsidRPr="0058376C">
              <w:rPr>
                <w:sz w:val="27"/>
                <w:szCs w:val="27"/>
              </w:rPr>
              <w:t>4</w:t>
            </w:r>
            <w:r w:rsidRPr="0058376C">
              <w:rPr>
                <w:sz w:val="27"/>
                <w:szCs w:val="27"/>
              </w:rPr>
              <w:t xml:space="preserve"> год – </w:t>
            </w:r>
            <w:r w:rsidR="00215E43" w:rsidRPr="0058376C">
              <w:rPr>
                <w:sz w:val="27"/>
                <w:szCs w:val="27"/>
              </w:rPr>
              <w:t>1</w:t>
            </w:r>
            <w:r w:rsidR="000E092C">
              <w:rPr>
                <w:sz w:val="27"/>
                <w:szCs w:val="27"/>
              </w:rPr>
              <w:t>6</w:t>
            </w:r>
            <w:r w:rsidR="000E092C" w:rsidRPr="00E7181D">
              <w:rPr>
                <w:sz w:val="27"/>
                <w:szCs w:val="27"/>
              </w:rPr>
              <w:t>2</w:t>
            </w:r>
            <w:r w:rsidR="000E092C">
              <w:rPr>
                <w:sz w:val="27"/>
                <w:szCs w:val="27"/>
                <w:lang w:val="en-US"/>
              </w:rPr>
              <w:t> </w:t>
            </w:r>
            <w:r w:rsidR="000E092C" w:rsidRPr="00E7181D">
              <w:rPr>
                <w:sz w:val="27"/>
                <w:szCs w:val="27"/>
              </w:rPr>
              <w:t>4</w:t>
            </w:r>
            <w:r w:rsidR="00B60E6D">
              <w:rPr>
                <w:sz w:val="27"/>
                <w:szCs w:val="27"/>
              </w:rPr>
              <w:t>2</w:t>
            </w:r>
            <w:r w:rsidR="000E092C" w:rsidRPr="00E7181D">
              <w:rPr>
                <w:sz w:val="27"/>
                <w:szCs w:val="27"/>
              </w:rPr>
              <w:t>8 274</w:t>
            </w:r>
            <w:r w:rsidR="00D811BD" w:rsidRPr="0058376C">
              <w:rPr>
                <w:sz w:val="27"/>
                <w:szCs w:val="27"/>
              </w:rPr>
              <w:t>,</w:t>
            </w:r>
            <w:r w:rsidR="000E092C" w:rsidRPr="00E7181D">
              <w:rPr>
                <w:sz w:val="27"/>
                <w:szCs w:val="27"/>
              </w:rPr>
              <w:t>40</w:t>
            </w:r>
            <w:r w:rsidRPr="0058376C">
              <w:rPr>
                <w:sz w:val="27"/>
                <w:szCs w:val="27"/>
              </w:rPr>
              <w:t xml:space="preserve"> рублей;</w:t>
            </w:r>
          </w:p>
          <w:p w:rsidR="00914B9F" w:rsidRPr="0058376C" w:rsidRDefault="00B041D3" w:rsidP="00914B9F">
            <w:pPr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>2025</w:t>
            </w:r>
            <w:r w:rsidR="00C43C8D" w:rsidRPr="0058376C">
              <w:rPr>
                <w:sz w:val="27"/>
                <w:szCs w:val="27"/>
              </w:rPr>
              <w:t xml:space="preserve"> год – </w:t>
            </w:r>
            <w:r w:rsidR="005013DD" w:rsidRPr="0058376C">
              <w:rPr>
                <w:sz w:val="27"/>
                <w:szCs w:val="27"/>
              </w:rPr>
              <w:t>68</w:t>
            </w:r>
            <w:r w:rsidRPr="0058376C">
              <w:rPr>
                <w:sz w:val="27"/>
                <w:szCs w:val="27"/>
              </w:rPr>
              <w:t> </w:t>
            </w:r>
            <w:r w:rsidR="005013DD" w:rsidRPr="0058376C">
              <w:rPr>
                <w:sz w:val="27"/>
                <w:szCs w:val="27"/>
              </w:rPr>
              <w:t>285</w:t>
            </w:r>
            <w:r w:rsidRPr="0058376C">
              <w:rPr>
                <w:sz w:val="27"/>
                <w:szCs w:val="27"/>
              </w:rPr>
              <w:t xml:space="preserve"> </w:t>
            </w:r>
            <w:r w:rsidR="005013DD" w:rsidRPr="0058376C">
              <w:rPr>
                <w:sz w:val="27"/>
                <w:szCs w:val="27"/>
              </w:rPr>
              <w:t>469</w:t>
            </w:r>
            <w:r w:rsidR="008A2799" w:rsidRPr="0058376C">
              <w:rPr>
                <w:sz w:val="27"/>
                <w:szCs w:val="27"/>
              </w:rPr>
              <w:t>,</w:t>
            </w:r>
            <w:r w:rsidRPr="0058376C">
              <w:rPr>
                <w:sz w:val="27"/>
                <w:szCs w:val="27"/>
              </w:rPr>
              <w:t>86</w:t>
            </w:r>
            <w:r w:rsidR="00914B9F" w:rsidRPr="0058376C">
              <w:rPr>
                <w:sz w:val="27"/>
                <w:szCs w:val="27"/>
              </w:rPr>
              <w:t xml:space="preserve"> рублей;</w:t>
            </w:r>
          </w:p>
          <w:p w:rsidR="00914B9F" w:rsidRPr="0058376C" w:rsidRDefault="00914B9F" w:rsidP="00914B9F">
            <w:pPr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>202</w:t>
            </w:r>
            <w:r w:rsidR="00B041D3" w:rsidRPr="0058376C">
              <w:rPr>
                <w:sz w:val="27"/>
                <w:szCs w:val="27"/>
              </w:rPr>
              <w:t>6</w:t>
            </w:r>
            <w:r w:rsidRPr="0058376C">
              <w:rPr>
                <w:sz w:val="27"/>
                <w:szCs w:val="27"/>
              </w:rPr>
              <w:t xml:space="preserve"> год – </w:t>
            </w:r>
            <w:r w:rsidR="00B041D3" w:rsidRPr="0058376C">
              <w:rPr>
                <w:sz w:val="27"/>
                <w:szCs w:val="27"/>
              </w:rPr>
              <w:t>66 9</w:t>
            </w:r>
            <w:r w:rsidR="00215E43" w:rsidRPr="0058376C">
              <w:rPr>
                <w:sz w:val="27"/>
                <w:szCs w:val="27"/>
              </w:rPr>
              <w:t>93</w:t>
            </w:r>
            <w:r w:rsidR="00B041D3" w:rsidRPr="0058376C">
              <w:rPr>
                <w:sz w:val="27"/>
                <w:szCs w:val="27"/>
              </w:rPr>
              <w:t xml:space="preserve"> 0</w:t>
            </w:r>
            <w:r w:rsidR="00215E43" w:rsidRPr="0058376C">
              <w:rPr>
                <w:sz w:val="27"/>
                <w:szCs w:val="27"/>
              </w:rPr>
              <w:t>75</w:t>
            </w:r>
            <w:r w:rsidR="004706FA" w:rsidRPr="0058376C">
              <w:rPr>
                <w:sz w:val="27"/>
                <w:szCs w:val="27"/>
              </w:rPr>
              <w:t>,</w:t>
            </w:r>
            <w:r w:rsidR="00B041D3" w:rsidRPr="0058376C">
              <w:rPr>
                <w:sz w:val="27"/>
                <w:szCs w:val="27"/>
              </w:rPr>
              <w:t>18</w:t>
            </w:r>
            <w:r w:rsidRPr="0058376C">
              <w:rPr>
                <w:sz w:val="27"/>
                <w:szCs w:val="27"/>
              </w:rPr>
              <w:t xml:space="preserve"> рублей;</w:t>
            </w:r>
          </w:p>
          <w:p w:rsidR="00914B9F" w:rsidRPr="0058376C" w:rsidRDefault="00B041D3" w:rsidP="00914B9F">
            <w:pPr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>2027</w:t>
            </w:r>
            <w:r w:rsidR="00914B9F" w:rsidRPr="0058376C">
              <w:rPr>
                <w:sz w:val="27"/>
                <w:szCs w:val="27"/>
              </w:rPr>
              <w:t xml:space="preserve"> год – </w:t>
            </w:r>
            <w:r w:rsidRPr="0058376C">
              <w:rPr>
                <w:sz w:val="27"/>
                <w:szCs w:val="27"/>
              </w:rPr>
              <w:t>66 846 186</w:t>
            </w:r>
            <w:r w:rsidR="005E49F4" w:rsidRPr="0058376C">
              <w:rPr>
                <w:sz w:val="27"/>
                <w:szCs w:val="27"/>
              </w:rPr>
              <w:t>,</w:t>
            </w:r>
            <w:r w:rsidRPr="0058376C">
              <w:rPr>
                <w:sz w:val="27"/>
                <w:szCs w:val="27"/>
              </w:rPr>
              <w:t>86</w:t>
            </w:r>
            <w:r w:rsidR="00914B9F" w:rsidRPr="0058376C">
              <w:rPr>
                <w:sz w:val="27"/>
                <w:szCs w:val="27"/>
              </w:rPr>
              <w:t xml:space="preserve"> рублей;</w:t>
            </w:r>
          </w:p>
          <w:p w:rsidR="00914B9F" w:rsidRPr="0058376C" w:rsidRDefault="00B041D3" w:rsidP="00914B9F">
            <w:pPr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>2028</w:t>
            </w:r>
            <w:r w:rsidR="00C43C8D" w:rsidRPr="0058376C">
              <w:rPr>
                <w:sz w:val="27"/>
                <w:szCs w:val="27"/>
              </w:rPr>
              <w:t xml:space="preserve"> год – </w:t>
            </w:r>
            <w:r w:rsidRPr="0058376C">
              <w:rPr>
                <w:sz w:val="27"/>
                <w:szCs w:val="27"/>
              </w:rPr>
              <w:t>66 846 186</w:t>
            </w:r>
            <w:r w:rsidR="00914B9F" w:rsidRPr="0058376C">
              <w:rPr>
                <w:sz w:val="27"/>
                <w:szCs w:val="27"/>
              </w:rPr>
              <w:t>,</w:t>
            </w:r>
            <w:r w:rsidRPr="0058376C">
              <w:rPr>
                <w:sz w:val="27"/>
                <w:szCs w:val="27"/>
              </w:rPr>
              <w:t>86</w:t>
            </w:r>
            <w:r w:rsidR="00914B9F" w:rsidRPr="0058376C">
              <w:rPr>
                <w:sz w:val="27"/>
                <w:szCs w:val="27"/>
              </w:rPr>
              <w:t xml:space="preserve"> рублей;</w:t>
            </w:r>
          </w:p>
          <w:p w:rsidR="00914B9F" w:rsidRPr="0058376C" w:rsidRDefault="00B041D3" w:rsidP="00914B9F">
            <w:pPr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lastRenderedPageBreak/>
              <w:t>2029 год – 66 846 186</w:t>
            </w:r>
            <w:r w:rsidR="00914B9F" w:rsidRPr="0058376C">
              <w:rPr>
                <w:sz w:val="27"/>
                <w:szCs w:val="27"/>
              </w:rPr>
              <w:t>,</w:t>
            </w:r>
            <w:r w:rsidRPr="0058376C">
              <w:rPr>
                <w:sz w:val="27"/>
                <w:szCs w:val="27"/>
              </w:rPr>
              <w:t>86</w:t>
            </w:r>
            <w:r w:rsidR="00914B9F" w:rsidRPr="0058376C">
              <w:rPr>
                <w:sz w:val="27"/>
                <w:szCs w:val="27"/>
              </w:rPr>
              <w:t xml:space="preserve"> рублей.</w:t>
            </w:r>
          </w:p>
          <w:bookmarkEnd w:id="0"/>
          <w:p w:rsidR="00FD6753" w:rsidRPr="0058376C" w:rsidRDefault="00914B9F">
            <w:pPr>
              <w:pStyle w:val="2"/>
              <w:tabs>
                <w:tab w:val="left" w:pos="993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58376C">
              <w:rPr>
                <w:rFonts w:ascii="Times New Roman" w:hAnsi="Times New Roman"/>
                <w:sz w:val="27"/>
                <w:szCs w:val="27"/>
              </w:rPr>
              <w:t>Источниками финансирования Муниципальной программы являются налоговые и неналоговые доходы районного бюджета, поступления нецелевого и целевого характера</w:t>
            </w:r>
          </w:p>
        </w:tc>
      </w:tr>
    </w:tbl>
    <w:p w:rsidR="00FD6753" w:rsidRPr="008005D7" w:rsidRDefault="00174643" w:rsidP="009543A5">
      <w:pPr>
        <w:pStyle w:val="2"/>
        <w:tabs>
          <w:tab w:val="left" w:pos="1134"/>
          <w:tab w:val="left" w:pos="144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="00FD6753" w:rsidRPr="008005D7">
        <w:rPr>
          <w:rFonts w:ascii="Times New Roman" w:hAnsi="Times New Roman"/>
          <w:sz w:val="28"/>
          <w:szCs w:val="28"/>
        </w:rPr>
        <w:t xml:space="preserve"> разделе 6</w:t>
      </w:r>
      <w:r w:rsidR="00D11EA4" w:rsidRPr="008005D7">
        <w:rPr>
          <w:rFonts w:ascii="Times New Roman" w:hAnsi="Times New Roman"/>
          <w:sz w:val="28"/>
          <w:szCs w:val="28"/>
        </w:rPr>
        <w:t>.</w:t>
      </w:r>
      <w:r w:rsidR="00FD6753" w:rsidRPr="008005D7">
        <w:rPr>
          <w:rFonts w:ascii="Times New Roman" w:hAnsi="Times New Roman"/>
          <w:sz w:val="28"/>
          <w:szCs w:val="28"/>
        </w:rPr>
        <w:t xml:space="preserve"> </w:t>
      </w:r>
      <w:r w:rsidR="00D11EA4" w:rsidRPr="008005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FD6753" w:rsidRPr="008005D7">
        <w:rPr>
          <w:rFonts w:ascii="Times New Roman" w:hAnsi="Times New Roman"/>
          <w:sz w:val="28"/>
          <w:szCs w:val="28"/>
        </w:rPr>
        <w:t>Объемы и источники финансирования муниципальной программы в целом и по годам ее реализации</w:t>
      </w:r>
      <w:r w:rsidR="00DE7DAA">
        <w:rPr>
          <w:rFonts w:ascii="Times New Roman" w:hAnsi="Times New Roman"/>
          <w:sz w:val="28"/>
          <w:szCs w:val="28"/>
        </w:rPr>
        <w:t>»</w:t>
      </w:r>
      <w:r w:rsidR="00FD6753" w:rsidRPr="008005D7">
        <w:rPr>
          <w:rFonts w:ascii="Times New Roman" w:hAnsi="Times New Roman"/>
          <w:sz w:val="28"/>
          <w:szCs w:val="28"/>
        </w:rPr>
        <w:t>, а также обоснование потребности в необходимых финансовых ресурсах абзац 1 изложить в следующей редакции:</w:t>
      </w:r>
    </w:p>
    <w:p w:rsidR="00882EC1" w:rsidRPr="008A2799" w:rsidRDefault="00FD6753" w:rsidP="00882EC1">
      <w:pPr>
        <w:ind w:firstLine="567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380C38">
        <w:rPr>
          <w:sz w:val="28"/>
          <w:szCs w:val="28"/>
        </w:rPr>
        <w:t>49</w:t>
      </w:r>
      <w:r w:rsidR="000E092C" w:rsidRPr="000E092C">
        <w:rPr>
          <w:sz w:val="28"/>
          <w:szCs w:val="28"/>
        </w:rPr>
        <w:t>8</w:t>
      </w:r>
      <w:r w:rsidR="00F30C36">
        <w:rPr>
          <w:sz w:val="28"/>
          <w:szCs w:val="28"/>
        </w:rPr>
        <w:t> </w:t>
      </w:r>
      <w:r w:rsidR="000E092C" w:rsidRPr="000E092C">
        <w:rPr>
          <w:sz w:val="28"/>
          <w:szCs w:val="28"/>
        </w:rPr>
        <w:t>245</w:t>
      </w:r>
      <w:r w:rsidR="00F30C36">
        <w:rPr>
          <w:sz w:val="28"/>
          <w:szCs w:val="28"/>
        </w:rPr>
        <w:t> </w:t>
      </w:r>
      <w:r w:rsidR="000E092C" w:rsidRPr="000E092C">
        <w:rPr>
          <w:sz w:val="28"/>
          <w:szCs w:val="28"/>
        </w:rPr>
        <w:t>380</w:t>
      </w:r>
      <w:r w:rsidR="00F30C36">
        <w:rPr>
          <w:sz w:val="28"/>
          <w:szCs w:val="28"/>
        </w:rPr>
        <w:t>,</w:t>
      </w:r>
      <w:r w:rsidR="000E092C" w:rsidRPr="000E092C">
        <w:rPr>
          <w:sz w:val="28"/>
          <w:szCs w:val="28"/>
        </w:rPr>
        <w:t>02</w:t>
      </w:r>
      <w:r w:rsidR="00882EC1" w:rsidRPr="008A2799">
        <w:rPr>
          <w:sz w:val="28"/>
          <w:szCs w:val="28"/>
        </w:rPr>
        <w:t xml:space="preserve"> рублей, в том числе:</w:t>
      </w:r>
    </w:p>
    <w:p w:rsidR="00B041D3" w:rsidRPr="008005D7" w:rsidRDefault="00B041D3" w:rsidP="00B041D3">
      <w:pPr>
        <w:ind w:firstLine="709"/>
        <w:rPr>
          <w:sz w:val="28"/>
          <w:szCs w:val="28"/>
        </w:rPr>
      </w:pPr>
      <w:r w:rsidRPr="008005D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год – </w:t>
      </w:r>
      <w:r w:rsidR="00F30C36">
        <w:rPr>
          <w:sz w:val="28"/>
          <w:szCs w:val="28"/>
        </w:rPr>
        <w:t>16</w:t>
      </w:r>
      <w:r w:rsidR="000E092C" w:rsidRPr="00E7181D">
        <w:rPr>
          <w:sz w:val="28"/>
          <w:szCs w:val="28"/>
        </w:rPr>
        <w:t>2</w:t>
      </w:r>
      <w:r w:rsidR="00F30C36">
        <w:rPr>
          <w:sz w:val="28"/>
          <w:szCs w:val="28"/>
        </w:rPr>
        <w:t> </w:t>
      </w:r>
      <w:r w:rsidR="000E092C" w:rsidRPr="00E7181D">
        <w:rPr>
          <w:sz w:val="28"/>
          <w:szCs w:val="28"/>
        </w:rPr>
        <w:t>428</w:t>
      </w:r>
      <w:r w:rsidR="00F30C36">
        <w:rPr>
          <w:sz w:val="28"/>
          <w:szCs w:val="28"/>
        </w:rPr>
        <w:t> </w:t>
      </w:r>
      <w:r w:rsidR="000E092C" w:rsidRPr="00E7181D">
        <w:rPr>
          <w:sz w:val="28"/>
          <w:szCs w:val="28"/>
        </w:rPr>
        <w:t>274</w:t>
      </w:r>
      <w:r w:rsidR="00F30C36">
        <w:rPr>
          <w:sz w:val="28"/>
          <w:szCs w:val="28"/>
        </w:rPr>
        <w:t>,</w:t>
      </w:r>
      <w:r w:rsidR="000E092C" w:rsidRPr="00E7181D">
        <w:rPr>
          <w:sz w:val="28"/>
          <w:szCs w:val="28"/>
        </w:rPr>
        <w:t>40</w:t>
      </w:r>
      <w:r w:rsidRPr="008005D7">
        <w:rPr>
          <w:sz w:val="28"/>
          <w:szCs w:val="28"/>
        </w:rPr>
        <w:t xml:space="preserve"> рублей;</w:t>
      </w:r>
    </w:p>
    <w:p w:rsidR="00B041D3" w:rsidRPr="008005D7" w:rsidRDefault="00B041D3" w:rsidP="00B041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2025</w:t>
      </w:r>
      <w:r w:rsidRPr="008005D7">
        <w:rPr>
          <w:sz w:val="28"/>
          <w:szCs w:val="28"/>
        </w:rPr>
        <w:t xml:space="preserve"> год – </w:t>
      </w:r>
      <w:r w:rsidR="005013DD">
        <w:rPr>
          <w:sz w:val="28"/>
          <w:szCs w:val="28"/>
        </w:rPr>
        <w:t>68</w:t>
      </w:r>
      <w:r w:rsidR="002C1A4B">
        <w:rPr>
          <w:sz w:val="28"/>
          <w:szCs w:val="28"/>
        </w:rPr>
        <w:t> </w:t>
      </w:r>
      <w:r w:rsidR="005013DD">
        <w:rPr>
          <w:sz w:val="28"/>
          <w:szCs w:val="28"/>
        </w:rPr>
        <w:t>285</w:t>
      </w:r>
      <w:r>
        <w:rPr>
          <w:sz w:val="28"/>
          <w:szCs w:val="28"/>
        </w:rPr>
        <w:t xml:space="preserve"> </w:t>
      </w:r>
      <w:r w:rsidR="005013DD">
        <w:rPr>
          <w:sz w:val="28"/>
          <w:szCs w:val="28"/>
        </w:rPr>
        <w:t>469</w:t>
      </w:r>
      <w:r>
        <w:rPr>
          <w:sz w:val="28"/>
          <w:szCs w:val="28"/>
        </w:rPr>
        <w:t>,86</w:t>
      </w:r>
      <w:r w:rsidRPr="008005D7">
        <w:rPr>
          <w:sz w:val="28"/>
          <w:szCs w:val="28"/>
        </w:rPr>
        <w:t xml:space="preserve"> рублей;</w:t>
      </w:r>
    </w:p>
    <w:p w:rsidR="00B041D3" w:rsidRPr="008005D7" w:rsidRDefault="00B041D3" w:rsidP="00B041D3">
      <w:pPr>
        <w:ind w:firstLine="709"/>
        <w:rPr>
          <w:sz w:val="28"/>
          <w:szCs w:val="28"/>
        </w:rPr>
      </w:pPr>
      <w:r w:rsidRPr="008005D7">
        <w:rPr>
          <w:sz w:val="28"/>
          <w:szCs w:val="28"/>
        </w:rPr>
        <w:t>202</w:t>
      </w:r>
      <w:r>
        <w:rPr>
          <w:sz w:val="28"/>
          <w:szCs w:val="28"/>
        </w:rPr>
        <w:t>6</w:t>
      </w:r>
      <w:r w:rsidRPr="008005D7">
        <w:rPr>
          <w:sz w:val="28"/>
          <w:szCs w:val="28"/>
        </w:rPr>
        <w:t xml:space="preserve"> год – </w:t>
      </w:r>
      <w:r w:rsidR="00215E43">
        <w:rPr>
          <w:sz w:val="28"/>
          <w:szCs w:val="28"/>
        </w:rPr>
        <w:t>66 993</w:t>
      </w:r>
      <w:r>
        <w:rPr>
          <w:sz w:val="28"/>
          <w:szCs w:val="28"/>
        </w:rPr>
        <w:t xml:space="preserve"> 0</w:t>
      </w:r>
      <w:r w:rsidR="00215E43">
        <w:rPr>
          <w:sz w:val="28"/>
          <w:szCs w:val="28"/>
        </w:rPr>
        <w:t>75</w:t>
      </w:r>
      <w:r>
        <w:rPr>
          <w:sz w:val="28"/>
          <w:szCs w:val="28"/>
        </w:rPr>
        <w:t>,18</w:t>
      </w:r>
      <w:r w:rsidRPr="008005D7">
        <w:rPr>
          <w:sz w:val="28"/>
          <w:szCs w:val="28"/>
        </w:rPr>
        <w:t xml:space="preserve"> рублей;</w:t>
      </w:r>
    </w:p>
    <w:p w:rsidR="00B041D3" w:rsidRPr="008005D7" w:rsidRDefault="00B041D3" w:rsidP="00B041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2027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66 846 186,86</w:t>
      </w:r>
      <w:r w:rsidRPr="008005D7">
        <w:rPr>
          <w:sz w:val="28"/>
          <w:szCs w:val="28"/>
        </w:rPr>
        <w:t xml:space="preserve"> рублей;</w:t>
      </w:r>
    </w:p>
    <w:p w:rsidR="00B041D3" w:rsidRPr="008005D7" w:rsidRDefault="00B041D3" w:rsidP="00B041D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2028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66 846 186</w:t>
      </w:r>
      <w:r w:rsidRPr="008005D7">
        <w:rPr>
          <w:sz w:val="28"/>
          <w:szCs w:val="28"/>
        </w:rPr>
        <w:t>,</w:t>
      </w:r>
      <w:r>
        <w:rPr>
          <w:sz w:val="28"/>
          <w:szCs w:val="28"/>
        </w:rPr>
        <w:t>86</w:t>
      </w:r>
      <w:r w:rsidRPr="008005D7">
        <w:rPr>
          <w:sz w:val="28"/>
          <w:szCs w:val="28"/>
        </w:rPr>
        <w:t xml:space="preserve"> рублей;</w:t>
      </w:r>
    </w:p>
    <w:p w:rsidR="00FD6753" w:rsidRPr="008005D7" w:rsidRDefault="00B041D3" w:rsidP="00B041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2029 год – 66 846 186</w:t>
      </w:r>
      <w:r w:rsidRPr="008005D7">
        <w:rPr>
          <w:sz w:val="28"/>
          <w:szCs w:val="28"/>
        </w:rPr>
        <w:t>,</w:t>
      </w:r>
      <w:r>
        <w:rPr>
          <w:sz w:val="28"/>
          <w:szCs w:val="28"/>
        </w:rPr>
        <w:t>86</w:t>
      </w:r>
      <w:r w:rsidRPr="008005D7">
        <w:rPr>
          <w:sz w:val="28"/>
          <w:szCs w:val="28"/>
        </w:rPr>
        <w:t xml:space="preserve"> рублей</w:t>
      </w:r>
      <w:r w:rsidR="00C62A99" w:rsidRPr="008005D7">
        <w:rPr>
          <w:sz w:val="28"/>
          <w:szCs w:val="28"/>
        </w:rPr>
        <w:t>.</w:t>
      </w:r>
      <w:r w:rsidR="007B6EC4" w:rsidRPr="008005D7">
        <w:rPr>
          <w:sz w:val="28"/>
          <w:szCs w:val="28"/>
        </w:rPr>
        <w:t>»</w:t>
      </w:r>
    </w:p>
    <w:p w:rsidR="00E0692F" w:rsidRPr="008005D7" w:rsidRDefault="00E0692F" w:rsidP="00E0692F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1.2. В приложении №</w:t>
      </w:r>
      <w:r w:rsidR="00ED3AB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E0692F" w:rsidRDefault="00E0692F" w:rsidP="00E0692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 w:rsidR="00174643"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 w:rsidR="00174643"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245"/>
        <w:gridCol w:w="7512"/>
      </w:tblGrid>
      <w:tr w:rsidR="00E0692F" w:rsidRPr="0058376C" w:rsidTr="0058376C">
        <w:trPr>
          <w:trHeight w:val="169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692F" w:rsidRPr="0058376C" w:rsidRDefault="00E0692F" w:rsidP="00343FFE">
            <w:pPr>
              <w:snapToGrid w:val="0"/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92F" w:rsidRPr="0058376C" w:rsidRDefault="00E0692F" w:rsidP="00343FFE">
            <w:pPr>
              <w:snapToGrid w:val="0"/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 xml:space="preserve">Общий объем финансирования подпрограммы из местного бюджета составит </w:t>
            </w:r>
            <w:r w:rsidR="00EB6177">
              <w:rPr>
                <w:sz w:val="27"/>
                <w:szCs w:val="27"/>
              </w:rPr>
              <w:t>5</w:t>
            </w:r>
            <w:r w:rsidR="00AE779D">
              <w:rPr>
                <w:sz w:val="27"/>
                <w:szCs w:val="27"/>
              </w:rPr>
              <w:t>4</w:t>
            </w:r>
            <w:r w:rsidR="000E092C">
              <w:rPr>
                <w:sz w:val="27"/>
                <w:szCs w:val="27"/>
              </w:rPr>
              <w:t> </w:t>
            </w:r>
            <w:r w:rsidR="000E092C" w:rsidRPr="000E092C">
              <w:rPr>
                <w:sz w:val="27"/>
                <w:szCs w:val="27"/>
              </w:rPr>
              <w:t>552 472</w:t>
            </w:r>
            <w:r w:rsidR="004706FA" w:rsidRPr="0058376C">
              <w:rPr>
                <w:sz w:val="27"/>
                <w:szCs w:val="27"/>
              </w:rPr>
              <w:t>,</w:t>
            </w:r>
            <w:r w:rsidR="000E092C" w:rsidRPr="000E092C">
              <w:rPr>
                <w:sz w:val="27"/>
                <w:szCs w:val="27"/>
              </w:rPr>
              <w:t>32</w:t>
            </w:r>
            <w:r w:rsidRPr="0058376C">
              <w:rPr>
                <w:sz w:val="27"/>
                <w:szCs w:val="27"/>
              </w:rPr>
              <w:t xml:space="preserve"> рублей, в том числе по годам:</w:t>
            </w:r>
          </w:p>
          <w:p w:rsidR="00E0692F" w:rsidRPr="0058376C" w:rsidRDefault="00E0692F" w:rsidP="00343FFE">
            <w:pPr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>- 202</w:t>
            </w:r>
            <w:r w:rsidR="00314F16" w:rsidRPr="0058376C">
              <w:rPr>
                <w:sz w:val="27"/>
                <w:szCs w:val="27"/>
              </w:rPr>
              <w:t>4</w:t>
            </w:r>
            <w:r w:rsidRPr="0058376C">
              <w:rPr>
                <w:sz w:val="27"/>
                <w:szCs w:val="27"/>
              </w:rPr>
              <w:t xml:space="preserve"> год – </w:t>
            </w:r>
            <w:r w:rsidR="00AE779D">
              <w:rPr>
                <w:sz w:val="27"/>
                <w:szCs w:val="27"/>
              </w:rPr>
              <w:t>44</w:t>
            </w:r>
            <w:r w:rsidR="000E092C">
              <w:rPr>
                <w:sz w:val="27"/>
                <w:szCs w:val="27"/>
              </w:rPr>
              <w:t> </w:t>
            </w:r>
            <w:r w:rsidR="000E092C" w:rsidRPr="000E092C">
              <w:rPr>
                <w:sz w:val="27"/>
                <w:szCs w:val="27"/>
              </w:rPr>
              <w:t>329</w:t>
            </w:r>
            <w:r w:rsidR="000E092C">
              <w:rPr>
                <w:sz w:val="27"/>
                <w:szCs w:val="27"/>
                <w:lang w:val="en-US"/>
              </w:rPr>
              <w:t> </w:t>
            </w:r>
            <w:r w:rsidR="000E092C" w:rsidRPr="000E092C">
              <w:rPr>
                <w:sz w:val="27"/>
                <w:szCs w:val="27"/>
              </w:rPr>
              <w:t>240.</w:t>
            </w:r>
            <w:r w:rsidR="000E092C" w:rsidRPr="00E7181D">
              <w:rPr>
                <w:sz w:val="27"/>
                <w:szCs w:val="27"/>
              </w:rPr>
              <w:t>32</w:t>
            </w:r>
            <w:r w:rsidRPr="0058376C">
              <w:rPr>
                <w:sz w:val="27"/>
                <w:szCs w:val="27"/>
              </w:rPr>
              <w:t xml:space="preserve"> рублей;</w:t>
            </w:r>
          </w:p>
          <w:p w:rsidR="00E0692F" w:rsidRPr="0058376C" w:rsidRDefault="00314F16" w:rsidP="00343FFE">
            <w:pPr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>- 2025</w:t>
            </w:r>
            <w:r w:rsidR="00E0692F" w:rsidRPr="0058376C">
              <w:rPr>
                <w:sz w:val="27"/>
                <w:szCs w:val="27"/>
              </w:rPr>
              <w:t xml:space="preserve"> год – </w:t>
            </w:r>
            <w:r w:rsidR="002C1A4B" w:rsidRPr="0058376C">
              <w:rPr>
                <w:sz w:val="27"/>
                <w:szCs w:val="27"/>
              </w:rPr>
              <w:t>2 868</w:t>
            </w:r>
            <w:r w:rsidR="009512B1" w:rsidRPr="0058376C">
              <w:rPr>
                <w:sz w:val="27"/>
                <w:szCs w:val="27"/>
              </w:rPr>
              <w:t xml:space="preserve"> 288</w:t>
            </w:r>
            <w:r w:rsidR="00E0692F" w:rsidRPr="0058376C">
              <w:rPr>
                <w:sz w:val="27"/>
                <w:szCs w:val="27"/>
              </w:rPr>
              <w:t>,</w:t>
            </w:r>
            <w:r w:rsidR="009512B1" w:rsidRPr="0058376C">
              <w:rPr>
                <w:sz w:val="27"/>
                <w:szCs w:val="27"/>
              </w:rPr>
              <w:t>00</w:t>
            </w:r>
            <w:r w:rsidR="00E0692F" w:rsidRPr="0058376C">
              <w:rPr>
                <w:sz w:val="27"/>
                <w:szCs w:val="27"/>
              </w:rPr>
              <w:t xml:space="preserve"> рублей;</w:t>
            </w:r>
          </w:p>
          <w:p w:rsidR="00E0692F" w:rsidRPr="0058376C" w:rsidRDefault="00314F16" w:rsidP="00343FFE">
            <w:pPr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>- 2026</w:t>
            </w:r>
            <w:r w:rsidR="00E0692F" w:rsidRPr="0058376C">
              <w:rPr>
                <w:sz w:val="27"/>
                <w:szCs w:val="27"/>
              </w:rPr>
              <w:t xml:space="preserve"> год – </w:t>
            </w:r>
            <w:r w:rsidR="009512B1" w:rsidRPr="0058376C">
              <w:rPr>
                <w:sz w:val="27"/>
                <w:szCs w:val="27"/>
              </w:rPr>
              <w:t>1 838 736</w:t>
            </w:r>
            <w:r w:rsidR="004706FA" w:rsidRPr="0058376C">
              <w:rPr>
                <w:sz w:val="27"/>
                <w:szCs w:val="27"/>
              </w:rPr>
              <w:t>,</w:t>
            </w:r>
            <w:r w:rsidR="009512B1" w:rsidRPr="0058376C">
              <w:rPr>
                <w:sz w:val="27"/>
                <w:szCs w:val="27"/>
              </w:rPr>
              <w:t>00</w:t>
            </w:r>
            <w:r w:rsidR="00E0692F" w:rsidRPr="0058376C">
              <w:rPr>
                <w:sz w:val="27"/>
                <w:szCs w:val="27"/>
              </w:rPr>
              <w:t xml:space="preserve"> рублей;</w:t>
            </w:r>
          </w:p>
          <w:p w:rsidR="00E0692F" w:rsidRPr="0058376C" w:rsidRDefault="00314F16" w:rsidP="00343FFE">
            <w:pPr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>- 2027</w:t>
            </w:r>
            <w:r w:rsidR="00E0692F" w:rsidRPr="0058376C">
              <w:rPr>
                <w:sz w:val="27"/>
                <w:szCs w:val="27"/>
              </w:rPr>
              <w:t xml:space="preserve"> год –</w:t>
            </w:r>
            <w:r w:rsidR="009512B1" w:rsidRPr="0058376C">
              <w:rPr>
                <w:sz w:val="27"/>
                <w:szCs w:val="27"/>
              </w:rPr>
              <w:t xml:space="preserve"> 1 838 736</w:t>
            </w:r>
            <w:r w:rsidR="00E0692F" w:rsidRPr="0058376C">
              <w:rPr>
                <w:sz w:val="27"/>
                <w:szCs w:val="27"/>
              </w:rPr>
              <w:t>,00 рублей;</w:t>
            </w:r>
          </w:p>
          <w:p w:rsidR="00E0692F" w:rsidRPr="0058376C" w:rsidRDefault="00314F16" w:rsidP="00343FFE">
            <w:pPr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>- 2028</w:t>
            </w:r>
            <w:r w:rsidR="00E0692F" w:rsidRPr="0058376C">
              <w:rPr>
                <w:sz w:val="27"/>
                <w:szCs w:val="27"/>
              </w:rPr>
              <w:t xml:space="preserve"> год – </w:t>
            </w:r>
            <w:r w:rsidR="009512B1" w:rsidRPr="0058376C">
              <w:rPr>
                <w:sz w:val="27"/>
                <w:szCs w:val="27"/>
              </w:rPr>
              <w:t>1 838 736</w:t>
            </w:r>
            <w:r w:rsidR="00E0692F" w:rsidRPr="0058376C">
              <w:rPr>
                <w:sz w:val="27"/>
                <w:szCs w:val="27"/>
              </w:rPr>
              <w:t>,00 рублей;</w:t>
            </w:r>
          </w:p>
          <w:p w:rsidR="00E0692F" w:rsidRPr="0058376C" w:rsidRDefault="00314F16" w:rsidP="00343FFE">
            <w:pPr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>- 2029</w:t>
            </w:r>
            <w:r w:rsidR="00E0692F" w:rsidRPr="0058376C">
              <w:rPr>
                <w:sz w:val="27"/>
                <w:szCs w:val="27"/>
              </w:rPr>
              <w:t xml:space="preserve"> год – </w:t>
            </w:r>
            <w:r w:rsidR="009512B1" w:rsidRPr="0058376C">
              <w:rPr>
                <w:sz w:val="27"/>
                <w:szCs w:val="27"/>
              </w:rPr>
              <w:t>1 838 736</w:t>
            </w:r>
            <w:r w:rsidR="00E0692F" w:rsidRPr="0058376C">
              <w:rPr>
                <w:sz w:val="27"/>
                <w:szCs w:val="27"/>
              </w:rPr>
              <w:t>,00 рублей.</w:t>
            </w:r>
          </w:p>
          <w:p w:rsidR="00E0692F" w:rsidRPr="0058376C" w:rsidRDefault="00E0692F" w:rsidP="00343FFE">
            <w:pPr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D4765D" w:rsidRPr="00174643" w:rsidRDefault="00D4765D" w:rsidP="00E0692F">
      <w:pPr>
        <w:autoSpaceDE w:val="0"/>
        <w:ind w:firstLine="539"/>
        <w:jc w:val="both"/>
        <w:rPr>
          <w:sz w:val="4"/>
          <w:szCs w:val="4"/>
        </w:rPr>
      </w:pPr>
    </w:p>
    <w:p w:rsidR="00E0692F" w:rsidRPr="008005D7" w:rsidRDefault="00E0692F" w:rsidP="00BE6D33">
      <w:pPr>
        <w:autoSpaceDE w:val="0"/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E0692F" w:rsidRPr="008005D7" w:rsidRDefault="00E0692F" w:rsidP="007540C5">
      <w:pPr>
        <w:snapToGrid w:val="0"/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EB6177">
        <w:rPr>
          <w:sz w:val="28"/>
          <w:szCs w:val="28"/>
        </w:rPr>
        <w:t>5</w:t>
      </w:r>
      <w:r w:rsidR="00AE779D">
        <w:rPr>
          <w:sz w:val="28"/>
          <w:szCs w:val="28"/>
        </w:rPr>
        <w:t>4</w:t>
      </w:r>
      <w:r w:rsidR="000E092C">
        <w:rPr>
          <w:sz w:val="28"/>
          <w:szCs w:val="28"/>
        </w:rPr>
        <w:t> </w:t>
      </w:r>
      <w:r w:rsidR="000E092C" w:rsidRPr="000E092C">
        <w:rPr>
          <w:sz w:val="28"/>
          <w:szCs w:val="28"/>
        </w:rPr>
        <w:t>552</w:t>
      </w:r>
      <w:r w:rsidR="000E092C">
        <w:rPr>
          <w:sz w:val="28"/>
          <w:szCs w:val="28"/>
          <w:lang w:val="en-US"/>
        </w:rPr>
        <w:t> </w:t>
      </w:r>
      <w:r w:rsidR="000E092C" w:rsidRPr="000E092C">
        <w:rPr>
          <w:sz w:val="28"/>
          <w:szCs w:val="28"/>
        </w:rPr>
        <w:t>472.32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314F16" w:rsidRPr="008005D7" w:rsidRDefault="00314F16" w:rsidP="007540C5">
      <w:pPr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- 202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год – </w:t>
      </w:r>
      <w:r w:rsidR="00EB6177">
        <w:rPr>
          <w:sz w:val="28"/>
          <w:szCs w:val="28"/>
        </w:rPr>
        <w:t>4</w:t>
      </w:r>
      <w:r w:rsidR="00AE779D">
        <w:rPr>
          <w:sz w:val="28"/>
          <w:szCs w:val="28"/>
        </w:rPr>
        <w:t>4</w:t>
      </w:r>
      <w:r w:rsidR="000E092C">
        <w:rPr>
          <w:sz w:val="28"/>
          <w:szCs w:val="28"/>
        </w:rPr>
        <w:t> </w:t>
      </w:r>
      <w:r w:rsidR="000E092C" w:rsidRPr="00E7181D">
        <w:rPr>
          <w:sz w:val="28"/>
          <w:szCs w:val="28"/>
        </w:rPr>
        <w:t>329 240</w:t>
      </w:r>
      <w:r w:rsidRPr="008005D7">
        <w:rPr>
          <w:sz w:val="28"/>
          <w:szCs w:val="28"/>
        </w:rPr>
        <w:t>,</w:t>
      </w:r>
      <w:r w:rsidR="000E092C" w:rsidRPr="00E7181D">
        <w:rPr>
          <w:sz w:val="28"/>
          <w:szCs w:val="28"/>
        </w:rPr>
        <w:t>32</w:t>
      </w:r>
      <w:r w:rsidRPr="008005D7">
        <w:rPr>
          <w:sz w:val="28"/>
          <w:szCs w:val="28"/>
        </w:rPr>
        <w:t xml:space="preserve"> рублей;</w:t>
      </w:r>
    </w:p>
    <w:p w:rsidR="00314F16" w:rsidRPr="008005D7" w:rsidRDefault="002C1A4B" w:rsidP="00754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- 2025 год – 2 868</w:t>
      </w:r>
      <w:r w:rsidR="00314F16">
        <w:rPr>
          <w:sz w:val="28"/>
          <w:szCs w:val="28"/>
        </w:rPr>
        <w:t xml:space="preserve"> 288</w:t>
      </w:r>
      <w:r w:rsidR="00314F16" w:rsidRPr="008005D7">
        <w:rPr>
          <w:sz w:val="28"/>
          <w:szCs w:val="28"/>
        </w:rPr>
        <w:t>,</w:t>
      </w:r>
      <w:r w:rsidR="00314F16">
        <w:rPr>
          <w:sz w:val="28"/>
          <w:szCs w:val="28"/>
        </w:rPr>
        <w:t>00</w:t>
      </w:r>
      <w:r w:rsidR="00314F16" w:rsidRPr="008005D7">
        <w:rPr>
          <w:sz w:val="28"/>
          <w:szCs w:val="28"/>
        </w:rPr>
        <w:t xml:space="preserve"> рублей;</w:t>
      </w:r>
    </w:p>
    <w:p w:rsidR="00314F16" w:rsidRPr="008005D7" w:rsidRDefault="00314F16" w:rsidP="00754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- 2026 год – 1 838 736,00</w:t>
      </w:r>
      <w:r w:rsidRPr="008005D7">
        <w:rPr>
          <w:sz w:val="28"/>
          <w:szCs w:val="28"/>
        </w:rPr>
        <w:t xml:space="preserve"> рублей;</w:t>
      </w:r>
    </w:p>
    <w:p w:rsidR="00314F16" w:rsidRPr="008005D7" w:rsidRDefault="00314F16" w:rsidP="00754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- 2027</w:t>
      </w:r>
      <w:r w:rsidRPr="008005D7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1 838 736</w:t>
      </w:r>
      <w:r w:rsidRPr="008005D7">
        <w:rPr>
          <w:sz w:val="28"/>
          <w:szCs w:val="28"/>
        </w:rPr>
        <w:t>,00 рублей;</w:t>
      </w:r>
    </w:p>
    <w:p w:rsidR="00314F16" w:rsidRPr="008005D7" w:rsidRDefault="00314F16" w:rsidP="00754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- 2028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1 838 736</w:t>
      </w:r>
      <w:r w:rsidRPr="008005D7">
        <w:rPr>
          <w:sz w:val="28"/>
          <w:szCs w:val="28"/>
        </w:rPr>
        <w:t>,00 рублей;</w:t>
      </w:r>
    </w:p>
    <w:p w:rsidR="00E0692F" w:rsidRDefault="00314F16" w:rsidP="007540C5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- 2029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1 838 736</w:t>
      </w:r>
      <w:r w:rsidRPr="008005D7">
        <w:rPr>
          <w:sz w:val="28"/>
          <w:szCs w:val="28"/>
        </w:rPr>
        <w:t>,00 рублей</w:t>
      </w:r>
      <w:r w:rsidR="00692748">
        <w:rPr>
          <w:sz w:val="28"/>
          <w:szCs w:val="28"/>
        </w:rPr>
        <w:t>.»</w:t>
      </w:r>
    </w:p>
    <w:p w:rsidR="000E092C" w:rsidRPr="008005D7" w:rsidRDefault="000E092C" w:rsidP="000E092C">
      <w:pPr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8005D7">
        <w:rPr>
          <w:sz w:val="28"/>
          <w:szCs w:val="28"/>
        </w:rPr>
        <w:t>. В приложении №</w:t>
      </w:r>
      <w:r>
        <w:rPr>
          <w:sz w:val="28"/>
          <w:szCs w:val="28"/>
        </w:rPr>
        <w:t xml:space="preserve"> </w:t>
      </w:r>
      <w:r w:rsidR="00E62083" w:rsidRPr="00E62083">
        <w:rPr>
          <w:sz w:val="28"/>
          <w:szCs w:val="28"/>
        </w:rPr>
        <w:t>3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0E092C" w:rsidRDefault="000E092C" w:rsidP="000E09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0E092C" w:rsidRPr="008005D7" w:rsidTr="00FC6CD4">
        <w:trPr>
          <w:trHeight w:val="983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92C" w:rsidRPr="008005D7" w:rsidRDefault="000E092C" w:rsidP="00FC6CD4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92C" w:rsidRPr="008005D7" w:rsidRDefault="000E092C" w:rsidP="00FC6CD4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 w:rsidR="00C07ED3">
              <w:rPr>
                <w:sz w:val="28"/>
                <w:szCs w:val="28"/>
              </w:rPr>
              <w:t>20 242 399</w:t>
            </w:r>
            <w:r>
              <w:rPr>
                <w:sz w:val="28"/>
                <w:szCs w:val="28"/>
              </w:rPr>
              <w:t>,</w:t>
            </w:r>
            <w:r w:rsidR="00E62083" w:rsidRPr="00E62083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 xml:space="preserve"> </w:t>
            </w:r>
            <w:r w:rsidRPr="008005D7">
              <w:rPr>
                <w:sz w:val="28"/>
                <w:szCs w:val="28"/>
              </w:rPr>
              <w:t>рублей, в том числе по годам:</w:t>
            </w:r>
          </w:p>
          <w:p w:rsidR="000E092C" w:rsidRPr="008005D7" w:rsidRDefault="000E092C" w:rsidP="00FC6CD4">
            <w:pPr>
              <w:ind w:firstLine="33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8005D7">
              <w:rPr>
                <w:sz w:val="28"/>
                <w:szCs w:val="28"/>
              </w:rPr>
              <w:t xml:space="preserve"> год – </w:t>
            </w:r>
            <w:r w:rsidR="00E62083" w:rsidRPr="00E62083">
              <w:rPr>
                <w:sz w:val="28"/>
                <w:szCs w:val="28"/>
              </w:rPr>
              <w:t>16</w:t>
            </w:r>
            <w:r w:rsidR="00E62083">
              <w:rPr>
                <w:sz w:val="28"/>
                <w:szCs w:val="28"/>
                <w:lang w:val="en-US"/>
              </w:rPr>
              <w:t> </w:t>
            </w:r>
            <w:r w:rsidR="00E62083" w:rsidRPr="00E62083">
              <w:rPr>
                <w:sz w:val="28"/>
                <w:szCs w:val="28"/>
              </w:rPr>
              <w:t>042 399</w:t>
            </w:r>
            <w:r>
              <w:rPr>
                <w:sz w:val="28"/>
                <w:szCs w:val="28"/>
              </w:rPr>
              <w:t>,</w:t>
            </w:r>
            <w:r w:rsidR="00E62083" w:rsidRPr="00E62083">
              <w:rPr>
                <w:sz w:val="28"/>
                <w:szCs w:val="28"/>
              </w:rPr>
              <w:t>33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0E092C" w:rsidRPr="008005D7" w:rsidRDefault="00E62083" w:rsidP="00FC6CD4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год – </w:t>
            </w:r>
            <w:r w:rsidR="00C07ED3">
              <w:rPr>
                <w:sz w:val="28"/>
                <w:szCs w:val="28"/>
              </w:rPr>
              <w:t>2 200</w:t>
            </w:r>
            <w:r>
              <w:rPr>
                <w:sz w:val="28"/>
                <w:szCs w:val="28"/>
                <w:lang w:val="en-US"/>
              </w:rPr>
              <w:t> </w:t>
            </w:r>
            <w:r w:rsidRPr="00E62083">
              <w:rPr>
                <w:sz w:val="28"/>
                <w:szCs w:val="28"/>
              </w:rPr>
              <w:t>000.00</w:t>
            </w:r>
            <w:r w:rsidR="000E092C" w:rsidRPr="008005D7">
              <w:rPr>
                <w:sz w:val="28"/>
                <w:szCs w:val="28"/>
              </w:rPr>
              <w:t xml:space="preserve"> рублей;</w:t>
            </w:r>
          </w:p>
          <w:p w:rsidR="000E092C" w:rsidRPr="008005D7" w:rsidRDefault="00E62083" w:rsidP="00FC6CD4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- 2026 год – </w:t>
            </w:r>
            <w:r w:rsidRPr="00E62083">
              <w:rPr>
                <w:sz w:val="28"/>
                <w:szCs w:val="28"/>
              </w:rPr>
              <w:t>500 000</w:t>
            </w:r>
            <w:r w:rsidR="000E092C">
              <w:rPr>
                <w:sz w:val="28"/>
                <w:szCs w:val="28"/>
              </w:rPr>
              <w:t>,</w:t>
            </w:r>
            <w:r w:rsidRPr="00E62083">
              <w:rPr>
                <w:sz w:val="28"/>
                <w:szCs w:val="28"/>
              </w:rPr>
              <w:t>0</w:t>
            </w:r>
            <w:r w:rsidR="000E092C">
              <w:rPr>
                <w:sz w:val="28"/>
                <w:szCs w:val="28"/>
              </w:rPr>
              <w:t>0</w:t>
            </w:r>
            <w:r w:rsidR="000E092C" w:rsidRPr="008005D7">
              <w:rPr>
                <w:sz w:val="28"/>
                <w:szCs w:val="28"/>
              </w:rPr>
              <w:t xml:space="preserve"> рублей;</w:t>
            </w:r>
          </w:p>
          <w:p w:rsidR="000E092C" w:rsidRPr="008005D7" w:rsidRDefault="000E092C" w:rsidP="00FC6CD4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</w:t>
            </w:r>
            <w:r w:rsidRPr="008005D7">
              <w:rPr>
                <w:sz w:val="28"/>
                <w:szCs w:val="28"/>
              </w:rPr>
              <w:t xml:space="preserve"> год –</w:t>
            </w:r>
            <w:r w:rsidR="00E62083">
              <w:rPr>
                <w:sz w:val="28"/>
                <w:szCs w:val="28"/>
              </w:rPr>
              <w:t xml:space="preserve"> </w:t>
            </w:r>
            <w:r w:rsidR="00E62083" w:rsidRPr="00E62083">
              <w:rPr>
                <w:sz w:val="28"/>
                <w:szCs w:val="28"/>
              </w:rPr>
              <w:t>500 000</w:t>
            </w:r>
            <w:r>
              <w:rPr>
                <w:sz w:val="28"/>
                <w:szCs w:val="28"/>
              </w:rPr>
              <w:t>,</w:t>
            </w:r>
            <w:r w:rsidR="00E62083" w:rsidRPr="00E62083">
              <w:rPr>
                <w:sz w:val="28"/>
                <w:szCs w:val="28"/>
              </w:rPr>
              <w:t>00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0E092C" w:rsidRPr="008005D7" w:rsidRDefault="000E092C" w:rsidP="00FC6CD4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- 2028</w:t>
            </w:r>
            <w:r w:rsidRPr="008005D7">
              <w:rPr>
                <w:sz w:val="28"/>
                <w:szCs w:val="28"/>
              </w:rPr>
              <w:t xml:space="preserve"> год – </w:t>
            </w:r>
            <w:r w:rsidR="00E62083" w:rsidRPr="00E7181D">
              <w:rPr>
                <w:sz w:val="28"/>
                <w:szCs w:val="28"/>
              </w:rPr>
              <w:t>500 000</w:t>
            </w:r>
            <w:r>
              <w:rPr>
                <w:sz w:val="28"/>
                <w:szCs w:val="28"/>
              </w:rPr>
              <w:t>,</w:t>
            </w:r>
            <w:r w:rsidR="00E62083" w:rsidRPr="00E7181D">
              <w:rPr>
                <w:sz w:val="28"/>
                <w:szCs w:val="28"/>
              </w:rPr>
              <w:t>00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0E092C" w:rsidRPr="008005D7" w:rsidRDefault="000E092C" w:rsidP="00FC6CD4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</w:t>
            </w:r>
            <w:r w:rsidRPr="008005D7">
              <w:rPr>
                <w:sz w:val="28"/>
                <w:szCs w:val="28"/>
              </w:rPr>
              <w:t xml:space="preserve"> год – </w:t>
            </w:r>
            <w:r w:rsidR="00E62083" w:rsidRPr="00E7181D">
              <w:rPr>
                <w:sz w:val="28"/>
                <w:szCs w:val="28"/>
              </w:rPr>
              <w:t>500 000</w:t>
            </w:r>
            <w:r>
              <w:rPr>
                <w:sz w:val="28"/>
                <w:szCs w:val="28"/>
              </w:rPr>
              <w:t>,</w:t>
            </w:r>
            <w:r w:rsidR="00E62083" w:rsidRPr="00E7181D">
              <w:rPr>
                <w:sz w:val="28"/>
                <w:szCs w:val="28"/>
              </w:rPr>
              <w:t>00</w:t>
            </w:r>
            <w:r w:rsidRPr="008005D7">
              <w:rPr>
                <w:sz w:val="28"/>
                <w:szCs w:val="28"/>
              </w:rPr>
              <w:t xml:space="preserve"> рублей.</w:t>
            </w:r>
          </w:p>
          <w:p w:rsidR="000E092C" w:rsidRPr="008005D7" w:rsidRDefault="000E092C" w:rsidP="00FC6CD4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0E092C" w:rsidRPr="00174643" w:rsidRDefault="000E092C" w:rsidP="000E092C">
      <w:pPr>
        <w:autoSpaceDE w:val="0"/>
        <w:ind w:firstLine="709"/>
        <w:jc w:val="both"/>
        <w:rPr>
          <w:sz w:val="4"/>
          <w:szCs w:val="4"/>
        </w:rPr>
      </w:pPr>
    </w:p>
    <w:p w:rsidR="000E092C" w:rsidRPr="008005D7" w:rsidRDefault="000E092C" w:rsidP="000E092C">
      <w:pPr>
        <w:autoSpaceDE w:val="0"/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0E092C" w:rsidRPr="008005D7" w:rsidRDefault="000E092C" w:rsidP="000E092C">
      <w:pPr>
        <w:snapToGrid w:val="0"/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C07ED3">
        <w:rPr>
          <w:sz w:val="28"/>
          <w:szCs w:val="28"/>
        </w:rPr>
        <w:t>20 2</w:t>
      </w:r>
      <w:r w:rsidR="00E62083" w:rsidRPr="00E62083">
        <w:rPr>
          <w:sz w:val="28"/>
          <w:szCs w:val="28"/>
        </w:rPr>
        <w:t>42 399</w:t>
      </w:r>
      <w:r>
        <w:rPr>
          <w:sz w:val="28"/>
          <w:szCs w:val="28"/>
        </w:rPr>
        <w:t>,</w:t>
      </w:r>
      <w:r w:rsidR="00E62083" w:rsidRPr="00E62083">
        <w:rPr>
          <w:sz w:val="28"/>
          <w:szCs w:val="28"/>
        </w:rPr>
        <w:t>33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0E092C" w:rsidRPr="008005D7" w:rsidRDefault="000E092C" w:rsidP="000E092C">
      <w:pPr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- 202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год – </w:t>
      </w:r>
      <w:r w:rsidR="00E62083" w:rsidRPr="00E62083">
        <w:rPr>
          <w:sz w:val="28"/>
          <w:szCs w:val="28"/>
        </w:rPr>
        <w:t>16</w:t>
      </w:r>
      <w:r w:rsidR="00E62083">
        <w:rPr>
          <w:sz w:val="28"/>
          <w:szCs w:val="28"/>
          <w:lang w:val="en-US"/>
        </w:rPr>
        <w:t> </w:t>
      </w:r>
      <w:r w:rsidR="00E62083" w:rsidRPr="00E62083">
        <w:rPr>
          <w:sz w:val="28"/>
          <w:szCs w:val="28"/>
        </w:rPr>
        <w:t>042 399</w:t>
      </w:r>
      <w:r>
        <w:rPr>
          <w:sz w:val="28"/>
          <w:szCs w:val="28"/>
        </w:rPr>
        <w:t>,</w:t>
      </w:r>
      <w:r w:rsidR="00E62083" w:rsidRPr="00E62083">
        <w:rPr>
          <w:sz w:val="28"/>
          <w:szCs w:val="28"/>
        </w:rPr>
        <w:t>33</w:t>
      </w:r>
      <w:r w:rsidRPr="008005D7">
        <w:rPr>
          <w:sz w:val="28"/>
          <w:szCs w:val="28"/>
        </w:rPr>
        <w:t xml:space="preserve"> рублей;</w:t>
      </w:r>
    </w:p>
    <w:p w:rsidR="000E092C" w:rsidRPr="008005D7" w:rsidRDefault="00E62083" w:rsidP="000E0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– </w:t>
      </w:r>
      <w:r w:rsidR="00C07ED3">
        <w:rPr>
          <w:sz w:val="28"/>
          <w:szCs w:val="28"/>
        </w:rPr>
        <w:t>2 2</w:t>
      </w:r>
      <w:r w:rsidRPr="00E62083">
        <w:rPr>
          <w:sz w:val="28"/>
          <w:szCs w:val="28"/>
        </w:rPr>
        <w:t>00</w:t>
      </w:r>
      <w:r>
        <w:rPr>
          <w:sz w:val="28"/>
          <w:szCs w:val="28"/>
          <w:lang w:val="en-US"/>
        </w:rPr>
        <w:t> </w:t>
      </w:r>
      <w:r w:rsidRPr="00E62083">
        <w:rPr>
          <w:sz w:val="28"/>
          <w:szCs w:val="28"/>
        </w:rPr>
        <w:t>000.00</w:t>
      </w:r>
      <w:r w:rsidR="000E092C" w:rsidRPr="008005D7">
        <w:rPr>
          <w:sz w:val="28"/>
          <w:szCs w:val="28"/>
        </w:rPr>
        <w:t xml:space="preserve"> рублей;</w:t>
      </w:r>
    </w:p>
    <w:p w:rsidR="000E092C" w:rsidRPr="008005D7" w:rsidRDefault="00E62083" w:rsidP="000E0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- 2026 год – </w:t>
      </w:r>
      <w:r w:rsidRPr="00E62083">
        <w:rPr>
          <w:sz w:val="28"/>
          <w:szCs w:val="28"/>
        </w:rPr>
        <w:t>500</w:t>
      </w:r>
      <w:r>
        <w:rPr>
          <w:sz w:val="28"/>
          <w:szCs w:val="28"/>
          <w:lang w:val="en-US"/>
        </w:rPr>
        <w:t> </w:t>
      </w:r>
      <w:r w:rsidRPr="00E62083">
        <w:rPr>
          <w:sz w:val="28"/>
          <w:szCs w:val="28"/>
        </w:rPr>
        <w:t>000.0</w:t>
      </w:r>
      <w:r w:rsidR="000E092C">
        <w:rPr>
          <w:sz w:val="28"/>
          <w:szCs w:val="28"/>
        </w:rPr>
        <w:t>0</w:t>
      </w:r>
      <w:r w:rsidR="000E092C" w:rsidRPr="008005D7">
        <w:rPr>
          <w:sz w:val="28"/>
          <w:szCs w:val="28"/>
        </w:rPr>
        <w:t xml:space="preserve"> рублей;</w:t>
      </w:r>
    </w:p>
    <w:p w:rsidR="000E092C" w:rsidRPr="008005D7" w:rsidRDefault="000E092C" w:rsidP="000E0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- 2027</w:t>
      </w:r>
      <w:r w:rsidRPr="008005D7">
        <w:rPr>
          <w:sz w:val="28"/>
          <w:szCs w:val="28"/>
        </w:rPr>
        <w:t xml:space="preserve"> год –</w:t>
      </w:r>
      <w:r w:rsidR="00E62083">
        <w:rPr>
          <w:sz w:val="28"/>
          <w:szCs w:val="28"/>
        </w:rPr>
        <w:t xml:space="preserve"> </w:t>
      </w:r>
      <w:r w:rsidR="00E62083" w:rsidRPr="00E62083">
        <w:rPr>
          <w:sz w:val="28"/>
          <w:szCs w:val="28"/>
        </w:rPr>
        <w:t>500 000</w:t>
      </w:r>
      <w:r>
        <w:rPr>
          <w:sz w:val="28"/>
          <w:szCs w:val="28"/>
        </w:rPr>
        <w:t>,</w:t>
      </w:r>
      <w:r w:rsidR="00E62083" w:rsidRPr="00E62083">
        <w:rPr>
          <w:sz w:val="28"/>
          <w:szCs w:val="28"/>
        </w:rPr>
        <w:t>00</w:t>
      </w:r>
      <w:r w:rsidRPr="008005D7">
        <w:rPr>
          <w:sz w:val="28"/>
          <w:szCs w:val="28"/>
        </w:rPr>
        <w:t xml:space="preserve"> рублей;</w:t>
      </w:r>
    </w:p>
    <w:p w:rsidR="000E092C" w:rsidRPr="008005D7" w:rsidRDefault="000E092C" w:rsidP="000E0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- 2028</w:t>
      </w:r>
      <w:r w:rsidRPr="008005D7">
        <w:rPr>
          <w:sz w:val="28"/>
          <w:szCs w:val="28"/>
        </w:rPr>
        <w:t xml:space="preserve"> год – </w:t>
      </w:r>
      <w:r w:rsidR="00E62083" w:rsidRPr="00E62083">
        <w:rPr>
          <w:sz w:val="28"/>
          <w:szCs w:val="28"/>
        </w:rPr>
        <w:t>500 000</w:t>
      </w:r>
      <w:r>
        <w:rPr>
          <w:sz w:val="28"/>
          <w:szCs w:val="28"/>
        </w:rPr>
        <w:t>,</w:t>
      </w:r>
      <w:r w:rsidR="00E62083" w:rsidRPr="00E62083">
        <w:rPr>
          <w:sz w:val="28"/>
          <w:szCs w:val="28"/>
        </w:rPr>
        <w:t>00</w:t>
      </w:r>
      <w:r w:rsidRPr="008005D7">
        <w:rPr>
          <w:sz w:val="28"/>
          <w:szCs w:val="28"/>
        </w:rPr>
        <w:t xml:space="preserve"> рублей;</w:t>
      </w:r>
    </w:p>
    <w:p w:rsidR="000E092C" w:rsidRPr="00E62083" w:rsidRDefault="000E092C" w:rsidP="000E092C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- 2029</w:t>
      </w:r>
      <w:r w:rsidRPr="008005D7">
        <w:rPr>
          <w:sz w:val="28"/>
          <w:szCs w:val="28"/>
        </w:rPr>
        <w:t xml:space="preserve"> год – </w:t>
      </w:r>
      <w:r w:rsidR="00E62083" w:rsidRPr="00E62083">
        <w:rPr>
          <w:sz w:val="28"/>
          <w:szCs w:val="28"/>
        </w:rPr>
        <w:t>500 000</w:t>
      </w:r>
      <w:r>
        <w:rPr>
          <w:sz w:val="28"/>
          <w:szCs w:val="28"/>
        </w:rPr>
        <w:t>,</w:t>
      </w:r>
      <w:r w:rsidR="00E62083" w:rsidRPr="00E62083">
        <w:rPr>
          <w:sz w:val="28"/>
          <w:szCs w:val="28"/>
        </w:rPr>
        <w:t>00</w:t>
      </w:r>
      <w:r w:rsidRPr="008005D7">
        <w:rPr>
          <w:sz w:val="28"/>
          <w:szCs w:val="28"/>
        </w:rPr>
        <w:t xml:space="preserve"> рублей.» </w:t>
      </w:r>
    </w:p>
    <w:p w:rsidR="000E092C" w:rsidRPr="008005D7" w:rsidRDefault="000E092C" w:rsidP="000E092C">
      <w:pPr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 w:rsidR="00E62083" w:rsidRPr="00E62083">
        <w:rPr>
          <w:sz w:val="28"/>
          <w:szCs w:val="28"/>
        </w:rPr>
        <w:t>4</w:t>
      </w:r>
      <w:r w:rsidRPr="008005D7">
        <w:rPr>
          <w:sz w:val="28"/>
          <w:szCs w:val="28"/>
        </w:rPr>
        <w:t>. В приложении №</w:t>
      </w:r>
      <w:r>
        <w:rPr>
          <w:sz w:val="28"/>
          <w:szCs w:val="28"/>
        </w:rPr>
        <w:t xml:space="preserve"> 4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0E092C" w:rsidRDefault="000E092C" w:rsidP="000E09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0E092C" w:rsidRPr="008005D7" w:rsidTr="00FC6CD4">
        <w:trPr>
          <w:trHeight w:val="983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92C" w:rsidRPr="008005D7" w:rsidRDefault="000E092C" w:rsidP="00FC6CD4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92C" w:rsidRPr="008005D7" w:rsidRDefault="000E092C" w:rsidP="00FC6CD4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>
              <w:rPr>
                <w:sz w:val="28"/>
                <w:szCs w:val="28"/>
              </w:rPr>
              <w:t>39</w:t>
            </w:r>
            <w:r w:rsidR="00C07ED3">
              <w:rPr>
                <w:sz w:val="28"/>
                <w:szCs w:val="28"/>
              </w:rPr>
              <w:t>1</w:t>
            </w:r>
            <w:r w:rsidR="00E62083">
              <w:rPr>
                <w:sz w:val="28"/>
                <w:szCs w:val="28"/>
              </w:rPr>
              <w:t> </w:t>
            </w:r>
            <w:r w:rsidR="00C07ED3">
              <w:rPr>
                <w:sz w:val="28"/>
                <w:szCs w:val="28"/>
              </w:rPr>
              <w:t>3</w:t>
            </w:r>
            <w:r w:rsidR="00E62083" w:rsidRPr="00E62083">
              <w:rPr>
                <w:sz w:val="28"/>
                <w:szCs w:val="28"/>
              </w:rPr>
              <w:t>22 054</w:t>
            </w:r>
            <w:r>
              <w:rPr>
                <w:sz w:val="28"/>
                <w:szCs w:val="28"/>
              </w:rPr>
              <w:t>,</w:t>
            </w:r>
            <w:r w:rsidR="00E62083" w:rsidRPr="00E62083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  <w:r w:rsidRPr="008005D7">
              <w:rPr>
                <w:sz w:val="28"/>
                <w:szCs w:val="28"/>
              </w:rPr>
              <w:t>рублей, в том числе по годам:</w:t>
            </w:r>
          </w:p>
          <w:p w:rsidR="000E092C" w:rsidRPr="008005D7" w:rsidRDefault="000E092C" w:rsidP="00FC6CD4">
            <w:pPr>
              <w:ind w:firstLine="33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8005D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82</w:t>
            </w:r>
            <w:r w:rsidR="00E62083">
              <w:rPr>
                <w:sz w:val="28"/>
                <w:szCs w:val="28"/>
              </w:rPr>
              <w:t> </w:t>
            </w:r>
            <w:r w:rsidR="00E62083" w:rsidRPr="00E7181D">
              <w:rPr>
                <w:sz w:val="28"/>
                <w:szCs w:val="28"/>
              </w:rPr>
              <w:t>594 752</w:t>
            </w:r>
            <w:r>
              <w:rPr>
                <w:sz w:val="28"/>
                <w:szCs w:val="28"/>
              </w:rPr>
              <w:t>,</w:t>
            </w:r>
            <w:r w:rsidR="00E62083" w:rsidRPr="00E7181D">
              <w:rPr>
                <w:sz w:val="28"/>
                <w:szCs w:val="28"/>
              </w:rPr>
              <w:t>09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0E092C" w:rsidRPr="008005D7" w:rsidRDefault="000E092C" w:rsidP="00FC6CD4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год – </w:t>
            </w:r>
            <w:r w:rsidR="00C07ED3">
              <w:rPr>
                <w:sz w:val="28"/>
                <w:szCs w:val="28"/>
              </w:rPr>
              <w:t>59 4</w:t>
            </w:r>
            <w:r>
              <w:rPr>
                <w:sz w:val="28"/>
                <w:szCs w:val="28"/>
              </w:rPr>
              <w:t>95 901,18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0E092C" w:rsidRPr="008005D7" w:rsidRDefault="000E092C" w:rsidP="00FC6CD4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62 418 016,50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0E092C" w:rsidRPr="008005D7" w:rsidRDefault="000E092C" w:rsidP="00FC6CD4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</w:t>
            </w:r>
            <w:r w:rsidRPr="008005D7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62 271 128,18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0E092C" w:rsidRPr="008005D7" w:rsidRDefault="000E092C" w:rsidP="00FC6CD4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- 2028</w:t>
            </w:r>
            <w:r w:rsidRPr="008005D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62 271 128,18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0E092C" w:rsidRPr="008005D7" w:rsidRDefault="000E092C" w:rsidP="00FC6CD4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</w:t>
            </w:r>
            <w:r w:rsidRPr="008005D7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62 271 128,18</w:t>
            </w:r>
            <w:r w:rsidRPr="008005D7">
              <w:rPr>
                <w:sz w:val="28"/>
                <w:szCs w:val="28"/>
              </w:rPr>
              <w:t xml:space="preserve"> рублей.</w:t>
            </w:r>
          </w:p>
          <w:p w:rsidR="000E092C" w:rsidRPr="008005D7" w:rsidRDefault="000E092C" w:rsidP="00FC6CD4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0E092C" w:rsidRPr="00174643" w:rsidRDefault="000E092C" w:rsidP="000E092C">
      <w:pPr>
        <w:autoSpaceDE w:val="0"/>
        <w:ind w:firstLine="709"/>
        <w:jc w:val="both"/>
        <w:rPr>
          <w:sz w:val="4"/>
          <w:szCs w:val="4"/>
        </w:rPr>
      </w:pPr>
    </w:p>
    <w:p w:rsidR="000E092C" w:rsidRPr="008005D7" w:rsidRDefault="000E092C" w:rsidP="000E092C">
      <w:pPr>
        <w:autoSpaceDE w:val="0"/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0E092C" w:rsidRPr="008005D7" w:rsidRDefault="000E092C" w:rsidP="000E092C">
      <w:pPr>
        <w:snapToGrid w:val="0"/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C07ED3">
        <w:rPr>
          <w:sz w:val="28"/>
          <w:szCs w:val="28"/>
        </w:rPr>
        <w:t>391</w:t>
      </w:r>
      <w:r w:rsidR="006D54B0">
        <w:rPr>
          <w:sz w:val="28"/>
          <w:szCs w:val="28"/>
        </w:rPr>
        <w:t> </w:t>
      </w:r>
      <w:r w:rsidR="00C07ED3">
        <w:rPr>
          <w:sz w:val="28"/>
          <w:szCs w:val="28"/>
        </w:rPr>
        <w:t>3</w:t>
      </w:r>
      <w:r w:rsidR="006D54B0" w:rsidRPr="006D54B0">
        <w:rPr>
          <w:sz w:val="28"/>
          <w:szCs w:val="28"/>
        </w:rPr>
        <w:t>22 054</w:t>
      </w:r>
      <w:r>
        <w:rPr>
          <w:sz w:val="28"/>
          <w:szCs w:val="28"/>
        </w:rPr>
        <w:t>,</w:t>
      </w:r>
      <w:r w:rsidR="006D54B0" w:rsidRPr="006D54B0">
        <w:rPr>
          <w:sz w:val="28"/>
          <w:szCs w:val="28"/>
        </w:rPr>
        <w:t>31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0E092C" w:rsidRPr="008005D7" w:rsidRDefault="000E092C" w:rsidP="000E092C">
      <w:pPr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- 202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82</w:t>
      </w:r>
      <w:r w:rsidR="006D54B0">
        <w:rPr>
          <w:sz w:val="28"/>
          <w:szCs w:val="28"/>
        </w:rPr>
        <w:t> </w:t>
      </w:r>
      <w:r w:rsidR="006D54B0" w:rsidRPr="00E7181D">
        <w:rPr>
          <w:sz w:val="28"/>
          <w:szCs w:val="28"/>
        </w:rPr>
        <w:t>594 752</w:t>
      </w:r>
      <w:r>
        <w:rPr>
          <w:sz w:val="28"/>
          <w:szCs w:val="28"/>
        </w:rPr>
        <w:t>,</w:t>
      </w:r>
      <w:r w:rsidR="006D54B0" w:rsidRPr="00E7181D">
        <w:rPr>
          <w:sz w:val="28"/>
          <w:szCs w:val="28"/>
        </w:rPr>
        <w:t>09</w:t>
      </w:r>
      <w:r w:rsidRPr="008005D7">
        <w:rPr>
          <w:sz w:val="28"/>
          <w:szCs w:val="28"/>
        </w:rPr>
        <w:t xml:space="preserve"> рублей;</w:t>
      </w:r>
    </w:p>
    <w:p w:rsidR="000E092C" w:rsidRPr="008005D7" w:rsidRDefault="000E092C" w:rsidP="000E0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– </w:t>
      </w:r>
      <w:r w:rsidR="00C07ED3">
        <w:rPr>
          <w:sz w:val="28"/>
          <w:szCs w:val="28"/>
        </w:rPr>
        <w:t>59</w:t>
      </w:r>
      <w:r>
        <w:rPr>
          <w:sz w:val="28"/>
          <w:szCs w:val="28"/>
        </w:rPr>
        <w:t> </w:t>
      </w:r>
      <w:r w:rsidR="00C07ED3">
        <w:rPr>
          <w:sz w:val="28"/>
          <w:szCs w:val="28"/>
        </w:rPr>
        <w:t>4</w:t>
      </w:r>
      <w:r>
        <w:rPr>
          <w:sz w:val="28"/>
          <w:szCs w:val="28"/>
        </w:rPr>
        <w:t>95 901,18</w:t>
      </w:r>
      <w:r w:rsidRPr="008005D7">
        <w:rPr>
          <w:sz w:val="28"/>
          <w:szCs w:val="28"/>
        </w:rPr>
        <w:t xml:space="preserve"> рублей;</w:t>
      </w:r>
    </w:p>
    <w:p w:rsidR="000E092C" w:rsidRPr="008005D7" w:rsidRDefault="000E092C" w:rsidP="000E0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- 2026 год – 62 418 016,50</w:t>
      </w:r>
      <w:r w:rsidRPr="008005D7">
        <w:rPr>
          <w:sz w:val="28"/>
          <w:szCs w:val="28"/>
        </w:rPr>
        <w:t xml:space="preserve"> рублей;</w:t>
      </w:r>
    </w:p>
    <w:p w:rsidR="000E092C" w:rsidRPr="008005D7" w:rsidRDefault="000E092C" w:rsidP="000E0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- 2027</w:t>
      </w:r>
      <w:r w:rsidRPr="008005D7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62 271 128,18</w:t>
      </w:r>
      <w:r w:rsidRPr="008005D7">
        <w:rPr>
          <w:sz w:val="28"/>
          <w:szCs w:val="28"/>
        </w:rPr>
        <w:t xml:space="preserve"> рублей;</w:t>
      </w:r>
    </w:p>
    <w:p w:rsidR="000E092C" w:rsidRPr="008005D7" w:rsidRDefault="000E092C" w:rsidP="000E09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- 2028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62 271 128,18</w:t>
      </w:r>
      <w:r w:rsidRPr="008005D7">
        <w:rPr>
          <w:sz w:val="28"/>
          <w:szCs w:val="28"/>
        </w:rPr>
        <w:t xml:space="preserve"> рублей;</w:t>
      </w:r>
    </w:p>
    <w:p w:rsidR="000E092C" w:rsidRDefault="000E092C" w:rsidP="000E092C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- 2029</w:t>
      </w:r>
      <w:r w:rsidRPr="008005D7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62 271 128,18</w:t>
      </w:r>
      <w:r w:rsidRPr="008005D7">
        <w:rPr>
          <w:sz w:val="28"/>
          <w:szCs w:val="28"/>
        </w:rPr>
        <w:t xml:space="preserve"> рублей.» </w:t>
      </w:r>
    </w:p>
    <w:p w:rsidR="006D54B0" w:rsidRPr="008005D7" w:rsidRDefault="006D54B0" w:rsidP="006D54B0">
      <w:pPr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 w:rsidRPr="006D54B0">
        <w:rPr>
          <w:sz w:val="28"/>
          <w:szCs w:val="28"/>
        </w:rPr>
        <w:t>5</w:t>
      </w:r>
      <w:r w:rsidRPr="008005D7">
        <w:rPr>
          <w:sz w:val="28"/>
          <w:szCs w:val="28"/>
        </w:rPr>
        <w:t>. В приложении №</w:t>
      </w:r>
      <w:r>
        <w:rPr>
          <w:sz w:val="28"/>
          <w:szCs w:val="28"/>
        </w:rPr>
        <w:t xml:space="preserve"> </w:t>
      </w:r>
      <w:r w:rsidRPr="006D54B0">
        <w:rPr>
          <w:sz w:val="28"/>
          <w:szCs w:val="28"/>
        </w:rPr>
        <w:t>5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6D54B0" w:rsidRDefault="006D54B0" w:rsidP="006D54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812"/>
        <w:gridCol w:w="6945"/>
      </w:tblGrid>
      <w:tr w:rsidR="006D54B0" w:rsidRPr="008005D7" w:rsidTr="00FC6CD4">
        <w:trPr>
          <w:trHeight w:val="983"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54B0" w:rsidRPr="008005D7" w:rsidRDefault="006D54B0" w:rsidP="00FC6CD4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54B0" w:rsidRPr="008005D7" w:rsidRDefault="006D54B0" w:rsidP="00FC6CD4">
            <w:pPr>
              <w:snapToGrid w:val="0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 xml:space="preserve">Общий объем финансирования подпрограммы из местного бюджета составит </w:t>
            </w:r>
            <w:r w:rsidR="005577F5" w:rsidRPr="005577F5">
              <w:rPr>
                <w:sz w:val="28"/>
                <w:szCs w:val="28"/>
              </w:rPr>
              <w:t>819 997</w:t>
            </w:r>
            <w:r>
              <w:rPr>
                <w:sz w:val="28"/>
                <w:szCs w:val="28"/>
              </w:rPr>
              <w:t>,</w:t>
            </w:r>
            <w:r w:rsidR="005577F5" w:rsidRPr="005577F5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8005D7">
              <w:rPr>
                <w:sz w:val="28"/>
                <w:szCs w:val="28"/>
              </w:rPr>
              <w:t>рублей, в том числе по годам:</w:t>
            </w:r>
          </w:p>
          <w:p w:rsidR="006D54B0" w:rsidRPr="008005D7" w:rsidRDefault="006D54B0" w:rsidP="00FC6CD4">
            <w:pPr>
              <w:ind w:firstLine="33"/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4</w:t>
            </w:r>
            <w:r w:rsidRPr="008005D7">
              <w:rPr>
                <w:sz w:val="28"/>
                <w:szCs w:val="28"/>
              </w:rPr>
              <w:t xml:space="preserve"> год – </w:t>
            </w:r>
            <w:r w:rsidR="005577F5" w:rsidRPr="005577F5">
              <w:rPr>
                <w:sz w:val="28"/>
                <w:szCs w:val="28"/>
              </w:rPr>
              <w:t>219</w:t>
            </w:r>
            <w:r w:rsidR="005577F5">
              <w:rPr>
                <w:sz w:val="28"/>
                <w:szCs w:val="28"/>
                <w:lang w:val="en-US"/>
              </w:rPr>
              <w:t> </w:t>
            </w:r>
            <w:r w:rsidR="005577F5" w:rsidRPr="005577F5">
              <w:rPr>
                <w:sz w:val="28"/>
                <w:szCs w:val="28"/>
              </w:rPr>
              <w:t>997.00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D54B0" w:rsidRPr="008005D7" w:rsidRDefault="005577F5" w:rsidP="00FC6CD4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- 2025 год – </w:t>
            </w:r>
            <w:r w:rsidRPr="005577F5">
              <w:rPr>
                <w:sz w:val="28"/>
                <w:szCs w:val="28"/>
              </w:rPr>
              <w:t>120 000</w:t>
            </w:r>
            <w:r w:rsidR="006D54B0">
              <w:rPr>
                <w:sz w:val="28"/>
                <w:szCs w:val="28"/>
              </w:rPr>
              <w:t>,</w:t>
            </w:r>
            <w:r w:rsidRPr="005577F5">
              <w:rPr>
                <w:sz w:val="28"/>
                <w:szCs w:val="28"/>
              </w:rPr>
              <w:t>00</w:t>
            </w:r>
            <w:r w:rsidR="006D54B0" w:rsidRPr="008005D7">
              <w:rPr>
                <w:sz w:val="28"/>
                <w:szCs w:val="28"/>
              </w:rPr>
              <w:t xml:space="preserve"> рублей;</w:t>
            </w:r>
          </w:p>
          <w:p w:rsidR="006D54B0" w:rsidRPr="008005D7" w:rsidRDefault="005577F5" w:rsidP="00FC6CD4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- 2026 год – </w:t>
            </w:r>
            <w:r w:rsidRPr="005577F5">
              <w:rPr>
                <w:sz w:val="28"/>
                <w:szCs w:val="28"/>
              </w:rPr>
              <w:t>120 000</w:t>
            </w:r>
            <w:r w:rsidR="006D54B0">
              <w:rPr>
                <w:sz w:val="28"/>
                <w:szCs w:val="28"/>
              </w:rPr>
              <w:t>,</w:t>
            </w:r>
            <w:r w:rsidRPr="005577F5">
              <w:rPr>
                <w:sz w:val="28"/>
                <w:szCs w:val="28"/>
              </w:rPr>
              <w:t>0</w:t>
            </w:r>
            <w:r w:rsidR="006D54B0">
              <w:rPr>
                <w:sz w:val="28"/>
                <w:szCs w:val="28"/>
              </w:rPr>
              <w:t>0</w:t>
            </w:r>
            <w:r w:rsidR="006D54B0" w:rsidRPr="008005D7">
              <w:rPr>
                <w:sz w:val="28"/>
                <w:szCs w:val="28"/>
              </w:rPr>
              <w:t xml:space="preserve"> рублей;</w:t>
            </w:r>
          </w:p>
          <w:p w:rsidR="006D54B0" w:rsidRPr="008005D7" w:rsidRDefault="006D54B0" w:rsidP="00FC6CD4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</w:t>
            </w:r>
            <w:r w:rsidRPr="008005D7">
              <w:rPr>
                <w:sz w:val="28"/>
                <w:szCs w:val="28"/>
              </w:rPr>
              <w:t xml:space="preserve"> год –</w:t>
            </w:r>
            <w:r w:rsidR="005577F5">
              <w:rPr>
                <w:sz w:val="28"/>
                <w:szCs w:val="28"/>
              </w:rPr>
              <w:t xml:space="preserve"> </w:t>
            </w:r>
            <w:r w:rsidR="005577F5" w:rsidRPr="005577F5">
              <w:rPr>
                <w:sz w:val="28"/>
                <w:szCs w:val="28"/>
              </w:rPr>
              <w:t>120 000</w:t>
            </w:r>
            <w:r>
              <w:rPr>
                <w:sz w:val="28"/>
                <w:szCs w:val="28"/>
              </w:rPr>
              <w:t>,</w:t>
            </w:r>
            <w:r w:rsidR="005577F5" w:rsidRPr="005577F5">
              <w:rPr>
                <w:sz w:val="28"/>
                <w:szCs w:val="28"/>
              </w:rPr>
              <w:t>00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D54B0" w:rsidRPr="008005D7" w:rsidRDefault="006D54B0" w:rsidP="00FC6CD4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- 2028</w:t>
            </w:r>
            <w:r w:rsidRPr="008005D7">
              <w:rPr>
                <w:sz w:val="28"/>
                <w:szCs w:val="28"/>
              </w:rPr>
              <w:t xml:space="preserve"> год – </w:t>
            </w:r>
            <w:r w:rsidR="005577F5" w:rsidRPr="005577F5">
              <w:rPr>
                <w:sz w:val="28"/>
                <w:szCs w:val="28"/>
              </w:rPr>
              <w:t>120 000</w:t>
            </w:r>
            <w:r>
              <w:rPr>
                <w:sz w:val="28"/>
                <w:szCs w:val="28"/>
              </w:rPr>
              <w:t>,</w:t>
            </w:r>
            <w:r w:rsidR="005577F5" w:rsidRPr="005577F5">
              <w:rPr>
                <w:sz w:val="28"/>
                <w:szCs w:val="28"/>
              </w:rPr>
              <w:t>00</w:t>
            </w:r>
            <w:r w:rsidRPr="008005D7">
              <w:rPr>
                <w:sz w:val="28"/>
                <w:szCs w:val="28"/>
              </w:rPr>
              <w:t xml:space="preserve"> рублей;</w:t>
            </w:r>
          </w:p>
          <w:p w:rsidR="006D54B0" w:rsidRPr="008005D7" w:rsidRDefault="006D54B0" w:rsidP="00FC6CD4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- 2029</w:t>
            </w:r>
            <w:r w:rsidRPr="008005D7">
              <w:rPr>
                <w:sz w:val="28"/>
                <w:szCs w:val="28"/>
              </w:rPr>
              <w:t xml:space="preserve"> год – </w:t>
            </w:r>
            <w:r w:rsidR="005577F5" w:rsidRPr="005577F5">
              <w:rPr>
                <w:sz w:val="28"/>
                <w:szCs w:val="28"/>
              </w:rPr>
              <w:t>120 000</w:t>
            </w:r>
            <w:r>
              <w:rPr>
                <w:sz w:val="28"/>
                <w:szCs w:val="28"/>
              </w:rPr>
              <w:t>,</w:t>
            </w:r>
            <w:r w:rsidR="005577F5" w:rsidRPr="005577F5">
              <w:rPr>
                <w:sz w:val="28"/>
                <w:szCs w:val="28"/>
              </w:rPr>
              <w:t>00</w:t>
            </w:r>
            <w:r w:rsidRPr="008005D7">
              <w:rPr>
                <w:sz w:val="28"/>
                <w:szCs w:val="28"/>
              </w:rPr>
              <w:t xml:space="preserve"> рублей.</w:t>
            </w:r>
          </w:p>
          <w:p w:rsidR="006D54B0" w:rsidRPr="008005D7" w:rsidRDefault="006D54B0" w:rsidP="00FC6CD4">
            <w:pPr>
              <w:jc w:val="both"/>
              <w:rPr>
                <w:sz w:val="28"/>
                <w:szCs w:val="28"/>
              </w:rPr>
            </w:pPr>
            <w:r w:rsidRPr="008005D7">
              <w:rPr>
                <w:sz w:val="28"/>
                <w:szCs w:val="28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6D54B0" w:rsidRPr="00174643" w:rsidRDefault="006D54B0" w:rsidP="006D54B0">
      <w:pPr>
        <w:autoSpaceDE w:val="0"/>
        <w:ind w:firstLine="709"/>
        <w:jc w:val="both"/>
        <w:rPr>
          <w:sz w:val="4"/>
          <w:szCs w:val="4"/>
        </w:rPr>
      </w:pPr>
    </w:p>
    <w:p w:rsidR="006D54B0" w:rsidRPr="008005D7" w:rsidRDefault="006D54B0" w:rsidP="006D54B0">
      <w:pPr>
        <w:autoSpaceDE w:val="0"/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6D54B0" w:rsidRPr="008005D7" w:rsidRDefault="006D54B0" w:rsidP="006D54B0">
      <w:pPr>
        <w:snapToGrid w:val="0"/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5577F5" w:rsidRPr="005577F5">
        <w:rPr>
          <w:sz w:val="28"/>
          <w:szCs w:val="28"/>
        </w:rPr>
        <w:t>819 997</w:t>
      </w:r>
      <w:r>
        <w:rPr>
          <w:sz w:val="28"/>
          <w:szCs w:val="28"/>
        </w:rPr>
        <w:t>,</w:t>
      </w:r>
      <w:r w:rsidR="005577F5" w:rsidRPr="005577F5">
        <w:rPr>
          <w:sz w:val="28"/>
          <w:szCs w:val="28"/>
        </w:rPr>
        <w:t>00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6D54B0" w:rsidRPr="008005D7" w:rsidRDefault="006D54B0" w:rsidP="006D54B0">
      <w:pPr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- 202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год – </w:t>
      </w:r>
      <w:r w:rsidR="005577F5" w:rsidRPr="005577F5">
        <w:rPr>
          <w:sz w:val="28"/>
          <w:szCs w:val="28"/>
        </w:rPr>
        <w:t>219 997</w:t>
      </w:r>
      <w:r>
        <w:rPr>
          <w:sz w:val="28"/>
          <w:szCs w:val="28"/>
        </w:rPr>
        <w:t>,</w:t>
      </w:r>
      <w:r w:rsidRPr="006D54B0">
        <w:rPr>
          <w:sz w:val="28"/>
          <w:szCs w:val="28"/>
        </w:rPr>
        <w:t>0</w:t>
      </w:r>
      <w:r w:rsidR="005577F5" w:rsidRPr="005577F5">
        <w:rPr>
          <w:sz w:val="28"/>
          <w:szCs w:val="28"/>
        </w:rPr>
        <w:t>0</w:t>
      </w:r>
      <w:r w:rsidRPr="008005D7">
        <w:rPr>
          <w:sz w:val="28"/>
          <w:szCs w:val="28"/>
        </w:rPr>
        <w:t xml:space="preserve"> рублей;</w:t>
      </w:r>
    </w:p>
    <w:p w:rsidR="006D54B0" w:rsidRPr="008005D7" w:rsidRDefault="005577F5" w:rsidP="006D5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- 2025 год – </w:t>
      </w:r>
      <w:r w:rsidRPr="005577F5">
        <w:rPr>
          <w:sz w:val="28"/>
          <w:szCs w:val="28"/>
        </w:rPr>
        <w:t>120 000</w:t>
      </w:r>
      <w:r w:rsidR="006D54B0">
        <w:rPr>
          <w:sz w:val="28"/>
          <w:szCs w:val="28"/>
        </w:rPr>
        <w:t>,</w:t>
      </w:r>
      <w:r w:rsidRPr="005577F5">
        <w:rPr>
          <w:sz w:val="28"/>
          <w:szCs w:val="28"/>
        </w:rPr>
        <w:t>00</w:t>
      </w:r>
      <w:r w:rsidR="006D54B0" w:rsidRPr="008005D7">
        <w:rPr>
          <w:sz w:val="28"/>
          <w:szCs w:val="28"/>
        </w:rPr>
        <w:t xml:space="preserve"> рублей;</w:t>
      </w:r>
    </w:p>
    <w:p w:rsidR="006D54B0" w:rsidRPr="008005D7" w:rsidRDefault="005577F5" w:rsidP="006D5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- 2026 год – </w:t>
      </w:r>
      <w:r w:rsidRPr="005577F5">
        <w:rPr>
          <w:sz w:val="28"/>
          <w:szCs w:val="28"/>
        </w:rPr>
        <w:t>120 000</w:t>
      </w:r>
      <w:r w:rsidR="006D54B0">
        <w:rPr>
          <w:sz w:val="28"/>
          <w:szCs w:val="28"/>
        </w:rPr>
        <w:t>,</w:t>
      </w:r>
      <w:r w:rsidRPr="005577F5">
        <w:rPr>
          <w:sz w:val="28"/>
          <w:szCs w:val="28"/>
        </w:rPr>
        <w:t>0</w:t>
      </w:r>
      <w:r w:rsidR="006D54B0">
        <w:rPr>
          <w:sz w:val="28"/>
          <w:szCs w:val="28"/>
        </w:rPr>
        <w:t>0</w:t>
      </w:r>
      <w:r w:rsidR="006D54B0" w:rsidRPr="008005D7">
        <w:rPr>
          <w:sz w:val="28"/>
          <w:szCs w:val="28"/>
        </w:rPr>
        <w:t xml:space="preserve"> рублей;</w:t>
      </w:r>
    </w:p>
    <w:p w:rsidR="006D54B0" w:rsidRPr="008005D7" w:rsidRDefault="006D54B0" w:rsidP="006D5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- 2027</w:t>
      </w:r>
      <w:r w:rsidRPr="008005D7">
        <w:rPr>
          <w:sz w:val="28"/>
          <w:szCs w:val="28"/>
        </w:rPr>
        <w:t xml:space="preserve"> год –</w:t>
      </w:r>
      <w:r w:rsidR="005577F5">
        <w:rPr>
          <w:sz w:val="28"/>
          <w:szCs w:val="28"/>
        </w:rPr>
        <w:t xml:space="preserve"> </w:t>
      </w:r>
      <w:r w:rsidR="005577F5" w:rsidRPr="005577F5">
        <w:rPr>
          <w:sz w:val="28"/>
          <w:szCs w:val="28"/>
        </w:rPr>
        <w:t>120 000</w:t>
      </w:r>
      <w:r>
        <w:rPr>
          <w:sz w:val="28"/>
          <w:szCs w:val="28"/>
        </w:rPr>
        <w:t>,</w:t>
      </w:r>
      <w:r w:rsidR="005577F5" w:rsidRPr="005577F5">
        <w:rPr>
          <w:sz w:val="28"/>
          <w:szCs w:val="28"/>
        </w:rPr>
        <w:t>00</w:t>
      </w:r>
      <w:r w:rsidRPr="008005D7">
        <w:rPr>
          <w:sz w:val="28"/>
          <w:szCs w:val="28"/>
        </w:rPr>
        <w:t xml:space="preserve"> рублей;</w:t>
      </w:r>
    </w:p>
    <w:p w:rsidR="006D54B0" w:rsidRPr="008005D7" w:rsidRDefault="006D54B0" w:rsidP="006D5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- 2028</w:t>
      </w:r>
      <w:r w:rsidRPr="008005D7">
        <w:rPr>
          <w:sz w:val="28"/>
          <w:szCs w:val="28"/>
        </w:rPr>
        <w:t xml:space="preserve"> год – </w:t>
      </w:r>
      <w:r w:rsidR="005577F5" w:rsidRPr="005577F5">
        <w:rPr>
          <w:sz w:val="28"/>
          <w:szCs w:val="28"/>
        </w:rPr>
        <w:t>120</w:t>
      </w:r>
      <w:r w:rsidR="005577F5">
        <w:rPr>
          <w:sz w:val="28"/>
          <w:szCs w:val="28"/>
          <w:lang w:val="en-US"/>
        </w:rPr>
        <w:t> </w:t>
      </w:r>
      <w:r w:rsidR="005577F5">
        <w:rPr>
          <w:sz w:val="28"/>
          <w:szCs w:val="28"/>
        </w:rPr>
        <w:t>000,</w:t>
      </w:r>
      <w:r w:rsidR="005577F5" w:rsidRPr="005577F5">
        <w:rPr>
          <w:sz w:val="28"/>
          <w:szCs w:val="28"/>
        </w:rPr>
        <w:t>00</w:t>
      </w:r>
      <w:r w:rsidRPr="008005D7">
        <w:rPr>
          <w:sz w:val="28"/>
          <w:szCs w:val="28"/>
        </w:rPr>
        <w:t xml:space="preserve"> рублей;</w:t>
      </w:r>
    </w:p>
    <w:p w:rsidR="006D54B0" w:rsidRDefault="006D54B0" w:rsidP="006D54B0">
      <w:pPr>
        <w:widowControl w:val="0"/>
        <w:tabs>
          <w:tab w:val="left" w:pos="851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- 2029</w:t>
      </w:r>
      <w:r w:rsidRPr="008005D7">
        <w:rPr>
          <w:sz w:val="28"/>
          <w:szCs w:val="28"/>
        </w:rPr>
        <w:t xml:space="preserve"> год – </w:t>
      </w:r>
      <w:r w:rsidR="005577F5">
        <w:rPr>
          <w:sz w:val="28"/>
          <w:szCs w:val="28"/>
        </w:rPr>
        <w:t>120 000</w:t>
      </w:r>
      <w:r>
        <w:rPr>
          <w:sz w:val="28"/>
          <w:szCs w:val="28"/>
        </w:rPr>
        <w:t>,</w:t>
      </w:r>
      <w:r w:rsidR="005577F5">
        <w:rPr>
          <w:sz w:val="28"/>
          <w:szCs w:val="28"/>
        </w:rPr>
        <w:t>00</w:t>
      </w:r>
      <w:r w:rsidRPr="008005D7">
        <w:rPr>
          <w:sz w:val="28"/>
          <w:szCs w:val="28"/>
        </w:rPr>
        <w:t xml:space="preserve"> рублей.» </w:t>
      </w:r>
    </w:p>
    <w:p w:rsidR="005F2250" w:rsidRPr="008005D7" w:rsidRDefault="005F2250" w:rsidP="005F2250">
      <w:pPr>
        <w:ind w:firstLine="600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1.</w:t>
      </w:r>
      <w:r w:rsidR="00B07F4D">
        <w:rPr>
          <w:sz w:val="28"/>
          <w:szCs w:val="28"/>
        </w:rPr>
        <w:t>6</w:t>
      </w:r>
      <w:r w:rsidRPr="008005D7">
        <w:rPr>
          <w:sz w:val="28"/>
          <w:szCs w:val="28"/>
        </w:rPr>
        <w:t>. В приложении №</w:t>
      </w:r>
      <w:r w:rsidR="00F30C36">
        <w:rPr>
          <w:sz w:val="28"/>
          <w:szCs w:val="28"/>
        </w:rPr>
        <w:t xml:space="preserve"> </w:t>
      </w:r>
      <w:r w:rsidR="005577F5">
        <w:rPr>
          <w:sz w:val="28"/>
          <w:szCs w:val="28"/>
        </w:rPr>
        <w:t>10</w:t>
      </w:r>
      <w:r w:rsidRPr="008005D7">
        <w:rPr>
          <w:sz w:val="28"/>
          <w:szCs w:val="28"/>
        </w:rPr>
        <w:t xml:space="preserve"> к Муниципальной программе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района»:</w:t>
      </w:r>
    </w:p>
    <w:p w:rsidR="005F2250" w:rsidRDefault="005F2250" w:rsidP="005F225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5D7">
        <w:rPr>
          <w:rFonts w:ascii="Times New Roman" w:hAnsi="Times New Roman" w:cs="Times New Roman"/>
          <w:sz w:val="28"/>
          <w:szCs w:val="28"/>
        </w:rPr>
        <w:t xml:space="preserve">- в разделе 1.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005D7">
        <w:rPr>
          <w:rFonts w:ascii="Times New Roman" w:hAnsi="Times New Roman" w:cs="Times New Roman"/>
          <w:sz w:val="28"/>
          <w:szCs w:val="28"/>
        </w:rPr>
        <w:t>Паспорт подпрограммы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строку</w:t>
      </w:r>
      <w:r w:rsidRPr="008005D7">
        <w:rPr>
          <w:rFonts w:ascii="Times New Roman" w:hAnsi="Times New Roman"/>
          <w:sz w:val="28"/>
          <w:szCs w:val="28"/>
        </w:rPr>
        <w:t xml:space="preserve"> «Объемы и источники финансирования подпрограммы в целом и по годам ее реализации»</w:t>
      </w:r>
      <w:r w:rsidRPr="008005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757" w:type="dxa"/>
        <w:tblInd w:w="-10" w:type="dxa"/>
        <w:tblLayout w:type="fixed"/>
        <w:tblLook w:val="0000"/>
      </w:tblPr>
      <w:tblGrid>
        <w:gridCol w:w="2245"/>
        <w:gridCol w:w="7512"/>
      </w:tblGrid>
      <w:tr w:rsidR="005F2250" w:rsidRPr="0058376C" w:rsidTr="004D7A52">
        <w:trPr>
          <w:trHeight w:val="1692"/>
        </w:trPr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2250" w:rsidRPr="0058376C" w:rsidRDefault="005F2250" w:rsidP="004D7A52">
            <w:pPr>
              <w:snapToGrid w:val="0"/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250" w:rsidRPr="0058376C" w:rsidRDefault="005F2250" w:rsidP="004D7A52">
            <w:pPr>
              <w:snapToGrid w:val="0"/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 xml:space="preserve">Общий объем финансирования подпрограммы из местного бюджета составит </w:t>
            </w:r>
            <w:r w:rsidR="005577F5">
              <w:rPr>
                <w:sz w:val="27"/>
                <w:szCs w:val="27"/>
              </w:rPr>
              <w:t>500 000,00</w:t>
            </w:r>
            <w:r w:rsidRPr="0058376C">
              <w:rPr>
                <w:sz w:val="27"/>
                <w:szCs w:val="27"/>
              </w:rPr>
              <w:t xml:space="preserve"> рублей, в том числе по годам:</w:t>
            </w:r>
          </w:p>
          <w:p w:rsidR="005F2250" w:rsidRPr="0058376C" w:rsidRDefault="005F2250" w:rsidP="004D7A52">
            <w:pPr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 xml:space="preserve">- 2024 год – </w:t>
            </w:r>
            <w:r w:rsidR="00B07F4D">
              <w:rPr>
                <w:sz w:val="27"/>
                <w:szCs w:val="27"/>
              </w:rPr>
              <w:t>0,00</w:t>
            </w:r>
            <w:r w:rsidRPr="0058376C">
              <w:rPr>
                <w:sz w:val="27"/>
                <w:szCs w:val="27"/>
              </w:rPr>
              <w:t xml:space="preserve"> рублей;</w:t>
            </w:r>
          </w:p>
          <w:p w:rsidR="005F2250" w:rsidRPr="0058376C" w:rsidRDefault="005F2250" w:rsidP="004D7A52">
            <w:pPr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 xml:space="preserve">- 2025 год – </w:t>
            </w:r>
            <w:r w:rsidR="00B07F4D">
              <w:rPr>
                <w:sz w:val="27"/>
                <w:szCs w:val="27"/>
              </w:rPr>
              <w:t>100</w:t>
            </w:r>
            <w:r w:rsidR="00F30C36">
              <w:rPr>
                <w:sz w:val="27"/>
                <w:szCs w:val="27"/>
              </w:rPr>
              <w:t> 000,00</w:t>
            </w:r>
            <w:r w:rsidRPr="0058376C">
              <w:rPr>
                <w:sz w:val="27"/>
                <w:szCs w:val="27"/>
              </w:rPr>
              <w:t xml:space="preserve"> рублей;</w:t>
            </w:r>
          </w:p>
          <w:p w:rsidR="005F2250" w:rsidRPr="0058376C" w:rsidRDefault="005F2250" w:rsidP="004D7A52">
            <w:pPr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 xml:space="preserve">- 2026 год – </w:t>
            </w:r>
            <w:r w:rsidR="00B07F4D">
              <w:rPr>
                <w:sz w:val="27"/>
                <w:szCs w:val="27"/>
              </w:rPr>
              <w:t>100</w:t>
            </w:r>
            <w:r w:rsidR="00F30C36">
              <w:rPr>
                <w:sz w:val="27"/>
                <w:szCs w:val="27"/>
              </w:rPr>
              <w:t> 000,00</w:t>
            </w:r>
            <w:r w:rsidRPr="0058376C">
              <w:rPr>
                <w:sz w:val="27"/>
                <w:szCs w:val="27"/>
              </w:rPr>
              <w:t xml:space="preserve"> рублей;</w:t>
            </w:r>
          </w:p>
          <w:p w:rsidR="005F2250" w:rsidRPr="0058376C" w:rsidRDefault="005F2250" w:rsidP="004D7A52">
            <w:pPr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>- 2027 год –</w:t>
            </w:r>
            <w:r w:rsidR="00B07F4D">
              <w:rPr>
                <w:sz w:val="27"/>
                <w:szCs w:val="27"/>
              </w:rPr>
              <w:t xml:space="preserve"> 100</w:t>
            </w:r>
            <w:r w:rsidR="00F30C36">
              <w:rPr>
                <w:sz w:val="27"/>
                <w:szCs w:val="27"/>
              </w:rPr>
              <w:t> 000,00</w:t>
            </w:r>
            <w:r w:rsidRPr="0058376C">
              <w:rPr>
                <w:sz w:val="27"/>
                <w:szCs w:val="27"/>
              </w:rPr>
              <w:t xml:space="preserve"> рублей;</w:t>
            </w:r>
          </w:p>
          <w:p w:rsidR="005F2250" w:rsidRPr="0058376C" w:rsidRDefault="005F2250" w:rsidP="004D7A52">
            <w:pPr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 xml:space="preserve">- 2028 год – </w:t>
            </w:r>
            <w:r w:rsidR="00B07F4D">
              <w:rPr>
                <w:sz w:val="27"/>
                <w:szCs w:val="27"/>
              </w:rPr>
              <w:t>100</w:t>
            </w:r>
            <w:r w:rsidR="00F30C36">
              <w:rPr>
                <w:sz w:val="27"/>
                <w:szCs w:val="27"/>
              </w:rPr>
              <w:t> 000,00</w:t>
            </w:r>
            <w:r w:rsidRPr="0058376C">
              <w:rPr>
                <w:sz w:val="27"/>
                <w:szCs w:val="27"/>
              </w:rPr>
              <w:t xml:space="preserve"> рублей;</w:t>
            </w:r>
          </w:p>
          <w:p w:rsidR="005F2250" w:rsidRPr="0058376C" w:rsidRDefault="005F2250" w:rsidP="004D7A52">
            <w:pPr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 xml:space="preserve">- 2029 год – </w:t>
            </w:r>
            <w:r w:rsidR="00B07F4D">
              <w:rPr>
                <w:sz w:val="27"/>
                <w:szCs w:val="27"/>
              </w:rPr>
              <w:t>100</w:t>
            </w:r>
            <w:r w:rsidR="00F30C36">
              <w:rPr>
                <w:sz w:val="27"/>
                <w:szCs w:val="27"/>
              </w:rPr>
              <w:t> 000,00</w:t>
            </w:r>
            <w:r w:rsidRPr="0058376C">
              <w:rPr>
                <w:sz w:val="27"/>
                <w:szCs w:val="27"/>
              </w:rPr>
              <w:t xml:space="preserve"> рублей.</w:t>
            </w:r>
          </w:p>
          <w:p w:rsidR="005F2250" w:rsidRPr="0058376C" w:rsidRDefault="005F2250" w:rsidP="004D7A52">
            <w:pPr>
              <w:jc w:val="both"/>
              <w:rPr>
                <w:sz w:val="27"/>
                <w:szCs w:val="27"/>
              </w:rPr>
            </w:pPr>
            <w:r w:rsidRPr="0058376C">
              <w:rPr>
                <w:sz w:val="27"/>
                <w:szCs w:val="27"/>
              </w:rPr>
              <w:t>Источником финансирования подпрограммы являются налоговые и неналоговые доходы районного бюджета и поступления нецелевого и целевого характера</w:t>
            </w:r>
          </w:p>
        </w:tc>
      </w:tr>
    </w:tbl>
    <w:p w:rsidR="005F2250" w:rsidRPr="00174643" w:rsidRDefault="005F2250" w:rsidP="005F2250">
      <w:pPr>
        <w:autoSpaceDE w:val="0"/>
        <w:ind w:firstLine="539"/>
        <w:jc w:val="both"/>
        <w:rPr>
          <w:sz w:val="4"/>
          <w:szCs w:val="4"/>
        </w:rPr>
      </w:pPr>
    </w:p>
    <w:p w:rsidR="005F2250" w:rsidRPr="008005D7" w:rsidRDefault="005F2250" w:rsidP="005F2250">
      <w:pPr>
        <w:autoSpaceDE w:val="0"/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>- в разделе 7. Объем финансовых ресурсов, необходимых для реализации подпрограммы в целом и по источникам финансирования абзац 1 изложить в следующей редакции:</w:t>
      </w:r>
    </w:p>
    <w:p w:rsidR="005F2250" w:rsidRPr="008005D7" w:rsidRDefault="005F2250" w:rsidP="005F2250">
      <w:pPr>
        <w:snapToGrid w:val="0"/>
        <w:ind w:firstLine="709"/>
        <w:jc w:val="both"/>
        <w:rPr>
          <w:sz w:val="28"/>
          <w:szCs w:val="28"/>
        </w:rPr>
      </w:pPr>
      <w:r w:rsidRPr="008005D7">
        <w:rPr>
          <w:sz w:val="28"/>
          <w:szCs w:val="28"/>
        </w:rPr>
        <w:t xml:space="preserve"> «Общий объем финансирования подпрограммы из местного бюджета составит </w:t>
      </w:r>
      <w:r w:rsidR="00B07F4D">
        <w:rPr>
          <w:sz w:val="28"/>
          <w:szCs w:val="28"/>
        </w:rPr>
        <w:t>500 000,00</w:t>
      </w:r>
      <w:r w:rsidRPr="008005D7">
        <w:rPr>
          <w:sz w:val="28"/>
          <w:szCs w:val="28"/>
        </w:rPr>
        <w:t xml:space="preserve"> рублей, в том числе по годам:</w:t>
      </w:r>
    </w:p>
    <w:p w:rsidR="00F30C36" w:rsidRPr="0058376C" w:rsidRDefault="005F2250" w:rsidP="00F30C36">
      <w:pPr>
        <w:ind w:left="709"/>
        <w:jc w:val="both"/>
        <w:rPr>
          <w:sz w:val="27"/>
          <w:szCs w:val="27"/>
        </w:rPr>
      </w:pPr>
      <w:r w:rsidRPr="008005D7">
        <w:rPr>
          <w:sz w:val="28"/>
          <w:szCs w:val="28"/>
        </w:rPr>
        <w:t>- 202</w:t>
      </w:r>
      <w:r>
        <w:rPr>
          <w:sz w:val="28"/>
          <w:szCs w:val="28"/>
        </w:rPr>
        <w:t>4</w:t>
      </w:r>
      <w:r w:rsidRPr="008005D7">
        <w:rPr>
          <w:sz w:val="28"/>
          <w:szCs w:val="28"/>
        </w:rPr>
        <w:t xml:space="preserve"> год – </w:t>
      </w:r>
      <w:r w:rsidR="00B07F4D">
        <w:rPr>
          <w:sz w:val="27"/>
          <w:szCs w:val="27"/>
        </w:rPr>
        <w:t>0</w:t>
      </w:r>
      <w:r w:rsidR="00F30C36">
        <w:rPr>
          <w:sz w:val="27"/>
          <w:szCs w:val="27"/>
        </w:rPr>
        <w:t>,</w:t>
      </w:r>
      <w:r w:rsidR="00B07F4D">
        <w:rPr>
          <w:sz w:val="27"/>
          <w:szCs w:val="27"/>
        </w:rPr>
        <w:t>00</w:t>
      </w:r>
      <w:r w:rsidR="00F30C36" w:rsidRPr="0058376C">
        <w:rPr>
          <w:sz w:val="27"/>
          <w:szCs w:val="27"/>
        </w:rPr>
        <w:t xml:space="preserve"> рублей;</w:t>
      </w:r>
    </w:p>
    <w:p w:rsidR="00F30C36" w:rsidRPr="0058376C" w:rsidRDefault="00F30C36" w:rsidP="00F30C36">
      <w:pPr>
        <w:ind w:left="709"/>
        <w:jc w:val="both"/>
        <w:rPr>
          <w:sz w:val="27"/>
          <w:szCs w:val="27"/>
        </w:rPr>
      </w:pPr>
      <w:r w:rsidRPr="0058376C">
        <w:rPr>
          <w:sz w:val="27"/>
          <w:szCs w:val="27"/>
        </w:rPr>
        <w:t xml:space="preserve">- 2025 год – </w:t>
      </w:r>
      <w:r w:rsidR="00B07F4D">
        <w:rPr>
          <w:sz w:val="27"/>
          <w:szCs w:val="27"/>
        </w:rPr>
        <w:t>100</w:t>
      </w:r>
      <w:r>
        <w:rPr>
          <w:sz w:val="27"/>
          <w:szCs w:val="27"/>
        </w:rPr>
        <w:t> 000,00</w:t>
      </w:r>
      <w:r w:rsidRPr="0058376C">
        <w:rPr>
          <w:sz w:val="27"/>
          <w:szCs w:val="27"/>
        </w:rPr>
        <w:t xml:space="preserve"> рублей;</w:t>
      </w:r>
    </w:p>
    <w:p w:rsidR="00F30C36" w:rsidRPr="0058376C" w:rsidRDefault="00F30C36" w:rsidP="00F30C36">
      <w:pPr>
        <w:ind w:left="709"/>
        <w:jc w:val="both"/>
        <w:rPr>
          <w:sz w:val="27"/>
          <w:szCs w:val="27"/>
        </w:rPr>
      </w:pPr>
      <w:r w:rsidRPr="0058376C">
        <w:rPr>
          <w:sz w:val="27"/>
          <w:szCs w:val="27"/>
        </w:rPr>
        <w:t xml:space="preserve">- 2026 год – </w:t>
      </w:r>
      <w:r w:rsidR="00B07F4D">
        <w:rPr>
          <w:sz w:val="27"/>
          <w:szCs w:val="27"/>
        </w:rPr>
        <w:t>100</w:t>
      </w:r>
      <w:r>
        <w:rPr>
          <w:sz w:val="27"/>
          <w:szCs w:val="27"/>
        </w:rPr>
        <w:t> 000,00</w:t>
      </w:r>
      <w:r w:rsidRPr="0058376C">
        <w:rPr>
          <w:sz w:val="27"/>
          <w:szCs w:val="27"/>
        </w:rPr>
        <w:t xml:space="preserve"> рублей;</w:t>
      </w:r>
    </w:p>
    <w:p w:rsidR="00F30C36" w:rsidRPr="0058376C" w:rsidRDefault="00F30C36" w:rsidP="00F30C36">
      <w:pPr>
        <w:ind w:left="709"/>
        <w:jc w:val="both"/>
        <w:rPr>
          <w:sz w:val="27"/>
          <w:szCs w:val="27"/>
        </w:rPr>
      </w:pPr>
      <w:r w:rsidRPr="0058376C">
        <w:rPr>
          <w:sz w:val="27"/>
          <w:szCs w:val="27"/>
        </w:rPr>
        <w:t>- 2027 год –</w:t>
      </w:r>
      <w:r w:rsidR="00B07F4D">
        <w:rPr>
          <w:sz w:val="27"/>
          <w:szCs w:val="27"/>
        </w:rPr>
        <w:t xml:space="preserve"> 100</w:t>
      </w:r>
      <w:r>
        <w:rPr>
          <w:sz w:val="27"/>
          <w:szCs w:val="27"/>
        </w:rPr>
        <w:t> 000,00</w:t>
      </w:r>
      <w:r w:rsidRPr="0058376C">
        <w:rPr>
          <w:sz w:val="27"/>
          <w:szCs w:val="27"/>
        </w:rPr>
        <w:t xml:space="preserve"> рублей;</w:t>
      </w:r>
    </w:p>
    <w:p w:rsidR="00F30C36" w:rsidRPr="0058376C" w:rsidRDefault="00F30C36" w:rsidP="00F30C36">
      <w:pPr>
        <w:ind w:left="709"/>
        <w:jc w:val="both"/>
        <w:rPr>
          <w:sz w:val="27"/>
          <w:szCs w:val="27"/>
        </w:rPr>
      </w:pPr>
      <w:r w:rsidRPr="0058376C">
        <w:rPr>
          <w:sz w:val="27"/>
          <w:szCs w:val="27"/>
        </w:rPr>
        <w:t xml:space="preserve">- 2028 год – </w:t>
      </w:r>
      <w:r w:rsidR="00B07F4D">
        <w:rPr>
          <w:sz w:val="27"/>
          <w:szCs w:val="27"/>
        </w:rPr>
        <w:t>100</w:t>
      </w:r>
      <w:r>
        <w:rPr>
          <w:sz w:val="27"/>
          <w:szCs w:val="27"/>
        </w:rPr>
        <w:t> 000,00</w:t>
      </w:r>
      <w:r w:rsidRPr="0058376C">
        <w:rPr>
          <w:sz w:val="27"/>
          <w:szCs w:val="27"/>
        </w:rPr>
        <w:t xml:space="preserve"> рублей;</w:t>
      </w:r>
    </w:p>
    <w:p w:rsidR="005F2250" w:rsidRDefault="00F30C36" w:rsidP="00F30C36">
      <w:pPr>
        <w:ind w:firstLine="709"/>
        <w:jc w:val="both"/>
        <w:rPr>
          <w:sz w:val="28"/>
          <w:szCs w:val="28"/>
        </w:rPr>
      </w:pPr>
      <w:r w:rsidRPr="0058376C">
        <w:rPr>
          <w:sz w:val="27"/>
          <w:szCs w:val="27"/>
        </w:rPr>
        <w:t xml:space="preserve">- 2029 год – </w:t>
      </w:r>
      <w:r w:rsidR="00B07F4D">
        <w:rPr>
          <w:sz w:val="27"/>
          <w:szCs w:val="27"/>
        </w:rPr>
        <w:t>100</w:t>
      </w:r>
      <w:r>
        <w:rPr>
          <w:sz w:val="27"/>
          <w:szCs w:val="27"/>
        </w:rPr>
        <w:t> 000,00</w:t>
      </w:r>
      <w:r w:rsidRPr="0058376C">
        <w:rPr>
          <w:sz w:val="27"/>
          <w:szCs w:val="27"/>
        </w:rPr>
        <w:t xml:space="preserve"> рублей</w:t>
      </w:r>
      <w:r w:rsidR="005F2250">
        <w:rPr>
          <w:sz w:val="28"/>
          <w:szCs w:val="28"/>
        </w:rPr>
        <w:t>.»</w:t>
      </w:r>
    </w:p>
    <w:p w:rsidR="00FD6753" w:rsidRPr="008005D7" w:rsidRDefault="00AF5D1F" w:rsidP="006E2983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07F4D">
        <w:rPr>
          <w:sz w:val="28"/>
          <w:szCs w:val="28"/>
        </w:rPr>
        <w:t>7</w:t>
      </w:r>
      <w:r w:rsidR="000E1790">
        <w:rPr>
          <w:sz w:val="28"/>
          <w:szCs w:val="28"/>
        </w:rPr>
        <w:t xml:space="preserve">. </w:t>
      </w:r>
      <w:r w:rsidR="00FD6753" w:rsidRPr="008005D7">
        <w:rPr>
          <w:sz w:val="28"/>
          <w:szCs w:val="28"/>
        </w:rPr>
        <w:t xml:space="preserve">Приложение </w:t>
      </w:r>
      <w:r w:rsidR="002F4F92" w:rsidRPr="008005D7">
        <w:rPr>
          <w:sz w:val="28"/>
          <w:szCs w:val="28"/>
        </w:rPr>
        <w:t>№</w:t>
      </w:r>
      <w:r w:rsidR="00ED3ABC">
        <w:rPr>
          <w:sz w:val="28"/>
          <w:szCs w:val="28"/>
        </w:rPr>
        <w:t xml:space="preserve"> </w:t>
      </w:r>
      <w:r w:rsidR="00792014" w:rsidRPr="008005D7">
        <w:rPr>
          <w:sz w:val="28"/>
          <w:szCs w:val="28"/>
        </w:rPr>
        <w:t>12</w:t>
      </w:r>
      <w:r w:rsidR="002F4F92" w:rsidRPr="008005D7">
        <w:rPr>
          <w:sz w:val="28"/>
          <w:szCs w:val="28"/>
        </w:rPr>
        <w:t xml:space="preserve"> </w:t>
      </w:r>
      <w:r w:rsidR="00FD6753" w:rsidRPr="008005D7">
        <w:rPr>
          <w:sz w:val="28"/>
          <w:szCs w:val="28"/>
        </w:rPr>
        <w:t>к Муниципальной программе «Структура муниципальной программы Москаленского муниципального района Омской области «Повышение эффективности деятельности органов местного самоуправления Москаленского муниципального района» изложить в редакции согласно приложению к настоящему постановлению.</w:t>
      </w:r>
    </w:p>
    <w:p w:rsidR="00FD6753" w:rsidRPr="008005D7" w:rsidRDefault="00FD6753" w:rsidP="006E2983">
      <w:pPr>
        <w:pStyle w:val="2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2. Опубликовать настоящее постановление в источниках официального опубликования.</w:t>
      </w:r>
    </w:p>
    <w:p w:rsidR="00FD6753" w:rsidRPr="008005D7" w:rsidRDefault="006C70EF" w:rsidP="006E2983">
      <w:pPr>
        <w:pStyle w:val="2"/>
        <w:tabs>
          <w:tab w:val="left" w:pos="84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</w:t>
      </w:r>
      <w:r w:rsidR="00FD6753" w:rsidRPr="008005D7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 w:rsidR="00ED7B73">
        <w:rPr>
          <w:rFonts w:ascii="Times New Roman" w:hAnsi="Times New Roman"/>
          <w:sz w:val="28"/>
          <w:szCs w:val="28"/>
        </w:rPr>
        <w:t>возложить на первого заместителя главы Москаленского муниципального района Омской области А.Ф. Герлица</w:t>
      </w:r>
      <w:r w:rsidR="00FD6753" w:rsidRPr="008005D7">
        <w:rPr>
          <w:rFonts w:ascii="Times New Roman" w:hAnsi="Times New Roman"/>
          <w:sz w:val="28"/>
          <w:szCs w:val="28"/>
        </w:rPr>
        <w:t>.</w:t>
      </w:r>
    </w:p>
    <w:p w:rsidR="001809C9" w:rsidRDefault="001809C9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376C" w:rsidRPr="008005D7" w:rsidRDefault="0058376C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B6177" w:rsidRDefault="00EB617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FD6753" w:rsidRPr="008005D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FD6753" w:rsidRPr="008005D7">
        <w:rPr>
          <w:rFonts w:ascii="Times New Roman" w:hAnsi="Times New Roman"/>
          <w:sz w:val="28"/>
          <w:szCs w:val="28"/>
        </w:rPr>
        <w:t>Москаленского</w:t>
      </w:r>
      <w:r w:rsidR="006C70EF">
        <w:rPr>
          <w:rFonts w:ascii="Times New Roman" w:hAnsi="Times New Roman"/>
          <w:sz w:val="28"/>
          <w:szCs w:val="28"/>
        </w:rPr>
        <w:t xml:space="preserve"> </w:t>
      </w:r>
    </w:p>
    <w:p w:rsidR="00ED3ABC" w:rsidRDefault="00FD6753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муниципального района         </w:t>
      </w:r>
      <w:r w:rsidR="00D3410C">
        <w:rPr>
          <w:rFonts w:ascii="Times New Roman" w:hAnsi="Times New Roman"/>
          <w:sz w:val="28"/>
          <w:szCs w:val="28"/>
        </w:rPr>
        <w:t xml:space="preserve">                   </w:t>
      </w:r>
      <w:r w:rsidR="00A3172E">
        <w:rPr>
          <w:rFonts w:ascii="Times New Roman" w:hAnsi="Times New Roman"/>
          <w:sz w:val="28"/>
          <w:szCs w:val="28"/>
        </w:rPr>
        <w:t xml:space="preserve">  </w:t>
      </w:r>
      <w:r w:rsidR="00C178DA">
        <w:rPr>
          <w:rFonts w:ascii="Times New Roman" w:hAnsi="Times New Roman"/>
          <w:sz w:val="28"/>
          <w:szCs w:val="28"/>
        </w:rPr>
        <w:t xml:space="preserve">       </w:t>
      </w:r>
      <w:r w:rsidR="00EB6177">
        <w:rPr>
          <w:rFonts w:ascii="Times New Roman" w:hAnsi="Times New Roman"/>
          <w:sz w:val="28"/>
          <w:szCs w:val="28"/>
        </w:rPr>
        <w:t xml:space="preserve">        </w:t>
      </w:r>
      <w:r w:rsidR="00C178DA">
        <w:rPr>
          <w:rFonts w:ascii="Times New Roman" w:hAnsi="Times New Roman"/>
          <w:sz w:val="28"/>
          <w:szCs w:val="28"/>
        </w:rPr>
        <w:t xml:space="preserve"> </w:t>
      </w:r>
      <w:r w:rsidR="00EB6177">
        <w:rPr>
          <w:rFonts w:ascii="Times New Roman" w:hAnsi="Times New Roman"/>
          <w:sz w:val="28"/>
          <w:szCs w:val="28"/>
        </w:rPr>
        <w:t xml:space="preserve">                      </w:t>
      </w:r>
      <w:r w:rsidR="00C178DA">
        <w:rPr>
          <w:rFonts w:ascii="Times New Roman" w:hAnsi="Times New Roman"/>
          <w:sz w:val="28"/>
          <w:szCs w:val="28"/>
        </w:rPr>
        <w:t xml:space="preserve"> </w:t>
      </w:r>
      <w:r w:rsidR="00EB6177">
        <w:rPr>
          <w:rFonts w:ascii="Times New Roman" w:hAnsi="Times New Roman"/>
          <w:sz w:val="28"/>
          <w:szCs w:val="28"/>
        </w:rPr>
        <w:t xml:space="preserve">    А.В. Ряполов</w:t>
      </w:r>
    </w:p>
    <w:p w:rsidR="00EB6177" w:rsidRDefault="00EB6177">
      <w:pPr>
        <w:pStyle w:val="2"/>
        <w:rPr>
          <w:rFonts w:ascii="Times New Roman" w:hAnsi="Times New Roman"/>
          <w:sz w:val="28"/>
          <w:szCs w:val="28"/>
        </w:rPr>
      </w:pPr>
    </w:p>
    <w:p w:rsidR="00EB6177" w:rsidRDefault="00EB6177">
      <w:pPr>
        <w:pStyle w:val="2"/>
        <w:rPr>
          <w:rFonts w:ascii="Times New Roman" w:hAnsi="Times New Roman"/>
          <w:sz w:val="28"/>
          <w:szCs w:val="28"/>
        </w:rPr>
      </w:pPr>
    </w:p>
    <w:p w:rsidR="00EB6177" w:rsidRDefault="00EB6177">
      <w:pPr>
        <w:pStyle w:val="2"/>
        <w:rPr>
          <w:rFonts w:ascii="Times New Roman" w:hAnsi="Times New Roman"/>
          <w:sz w:val="28"/>
          <w:szCs w:val="28"/>
        </w:rPr>
      </w:pPr>
    </w:p>
    <w:p w:rsidR="00EB6177" w:rsidRDefault="00EB6177">
      <w:pPr>
        <w:pStyle w:val="2"/>
        <w:rPr>
          <w:rFonts w:ascii="Times New Roman" w:hAnsi="Times New Roman"/>
          <w:sz w:val="28"/>
          <w:szCs w:val="28"/>
        </w:rPr>
      </w:pPr>
    </w:p>
    <w:p w:rsidR="00ED3ABC" w:rsidRDefault="00ED3ABC">
      <w:pPr>
        <w:pStyle w:val="2"/>
        <w:rPr>
          <w:rFonts w:ascii="Times New Roman" w:hAnsi="Times New Roman"/>
          <w:sz w:val="28"/>
          <w:szCs w:val="28"/>
        </w:rPr>
      </w:pPr>
    </w:p>
    <w:p w:rsidR="004467DB" w:rsidRDefault="004467DB">
      <w:pPr>
        <w:pStyle w:val="2"/>
        <w:rPr>
          <w:rFonts w:ascii="Times New Roman" w:hAnsi="Times New Roman"/>
          <w:sz w:val="28"/>
          <w:szCs w:val="28"/>
        </w:rPr>
      </w:pPr>
    </w:p>
    <w:p w:rsidR="005F2250" w:rsidRDefault="005F2250">
      <w:pPr>
        <w:pStyle w:val="2"/>
        <w:rPr>
          <w:rFonts w:ascii="Times New Roman" w:hAnsi="Times New Roman"/>
          <w:sz w:val="28"/>
          <w:szCs w:val="28"/>
        </w:rPr>
      </w:pPr>
    </w:p>
    <w:p w:rsidR="007330EC" w:rsidRDefault="007330EC">
      <w:pPr>
        <w:pStyle w:val="2"/>
        <w:rPr>
          <w:rFonts w:ascii="Times New Roman" w:hAnsi="Times New Roman"/>
          <w:sz w:val="28"/>
          <w:szCs w:val="28"/>
        </w:rPr>
      </w:pPr>
    </w:p>
    <w:p w:rsidR="007330EC" w:rsidRDefault="007330EC">
      <w:pPr>
        <w:pStyle w:val="2"/>
        <w:rPr>
          <w:rFonts w:ascii="Times New Roman" w:hAnsi="Times New Roman"/>
          <w:sz w:val="28"/>
          <w:szCs w:val="28"/>
        </w:rPr>
      </w:pPr>
    </w:p>
    <w:p w:rsidR="007330EC" w:rsidRDefault="007330EC">
      <w:pPr>
        <w:pStyle w:val="2"/>
        <w:rPr>
          <w:rFonts w:ascii="Times New Roman" w:hAnsi="Times New Roman"/>
          <w:sz w:val="28"/>
          <w:szCs w:val="28"/>
        </w:rPr>
      </w:pPr>
    </w:p>
    <w:p w:rsidR="007330EC" w:rsidRDefault="007330EC">
      <w:pPr>
        <w:pStyle w:val="2"/>
        <w:rPr>
          <w:rFonts w:ascii="Times New Roman" w:hAnsi="Times New Roman"/>
          <w:sz w:val="28"/>
          <w:szCs w:val="28"/>
        </w:rPr>
      </w:pPr>
    </w:p>
    <w:p w:rsidR="007330EC" w:rsidRDefault="007330EC">
      <w:pPr>
        <w:pStyle w:val="2"/>
        <w:rPr>
          <w:rFonts w:ascii="Times New Roman" w:hAnsi="Times New Roman"/>
          <w:sz w:val="28"/>
          <w:szCs w:val="28"/>
        </w:rPr>
      </w:pPr>
    </w:p>
    <w:p w:rsidR="007330EC" w:rsidRDefault="007330EC">
      <w:pPr>
        <w:pStyle w:val="2"/>
        <w:rPr>
          <w:rFonts w:ascii="Times New Roman" w:hAnsi="Times New Roman"/>
          <w:sz w:val="28"/>
          <w:szCs w:val="28"/>
        </w:rPr>
      </w:pPr>
    </w:p>
    <w:p w:rsidR="007330EC" w:rsidRDefault="007330EC">
      <w:pPr>
        <w:pStyle w:val="2"/>
        <w:rPr>
          <w:rFonts w:ascii="Times New Roman" w:hAnsi="Times New Roman"/>
          <w:sz w:val="28"/>
          <w:szCs w:val="28"/>
        </w:rPr>
      </w:pPr>
    </w:p>
    <w:p w:rsidR="007330EC" w:rsidRDefault="007330EC">
      <w:pPr>
        <w:pStyle w:val="2"/>
        <w:rPr>
          <w:rFonts w:ascii="Times New Roman" w:hAnsi="Times New Roman"/>
          <w:sz w:val="28"/>
          <w:szCs w:val="28"/>
        </w:rPr>
      </w:pPr>
    </w:p>
    <w:p w:rsidR="007330EC" w:rsidRDefault="007330EC">
      <w:pPr>
        <w:pStyle w:val="2"/>
        <w:rPr>
          <w:rFonts w:ascii="Times New Roman" w:hAnsi="Times New Roman"/>
          <w:sz w:val="28"/>
          <w:szCs w:val="28"/>
        </w:rPr>
      </w:pPr>
    </w:p>
    <w:p w:rsidR="007330EC" w:rsidRDefault="007330EC">
      <w:pPr>
        <w:pStyle w:val="2"/>
        <w:rPr>
          <w:rFonts w:ascii="Times New Roman" w:hAnsi="Times New Roman"/>
          <w:sz w:val="28"/>
          <w:szCs w:val="28"/>
        </w:rPr>
      </w:pPr>
    </w:p>
    <w:p w:rsidR="007330EC" w:rsidRDefault="007330EC">
      <w:pPr>
        <w:pStyle w:val="2"/>
        <w:rPr>
          <w:rFonts w:ascii="Times New Roman" w:hAnsi="Times New Roman"/>
          <w:sz w:val="28"/>
          <w:szCs w:val="28"/>
        </w:rPr>
      </w:pPr>
    </w:p>
    <w:p w:rsidR="007330EC" w:rsidRDefault="007330EC">
      <w:pPr>
        <w:pStyle w:val="2"/>
        <w:rPr>
          <w:rFonts w:ascii="Times New Roman" w:hAnsi="Times New Roman"/>
          <w:sz w:val="28"/>
          <w:szCs w:val="28"/>
        </w:rPr>
      </w:pPr>
    </w:p>
    <w:p w:rsidR="007330EC" w:rsidRDefault="007330EC">
      <w:pPr>
        <w:pStyle w:val="2"/>
        <w:rPr>
          <w:rFonts w:ascii="Times New Roman" w:hAnsi="Times New Roman"/>
          <w:sz w:val="28"/>
          <w:szCs w:val="28"/>
        </w:rPr>
      </w:pPr>
    </w:p>
    <w:p w:rsidR="007330EC" w:rsidRDefault="007330EC">
      <w:pPr>
        <w:pStyle w:val="2"/>
        <w:rPr>
          <w:rFonts w:ascii="Times New Roman" w:hAnsi="Times New Roman"/>
          <w:sz w:val="28"/>
          <w:szCs w:val="28"/>
        </w:rPr>
      </w:pPr>
    </w:p>
    <w:p w:rsidR="007330EC" w:rsidRDefault="007330EC">
      <w:pPr>
        <w:pStyle w:val="2"/>
        <w:rPr>
          <w:rFonts w:ascii="Times New Roman" w:hAnsi="Times New Roman"/>
          <w:sz w:val="28"/>
          <w:szCs w:val="28"/>
        </w:rPr>
      </w:pPr>
    </w:p>
    <w:p w:rsidR="007330EC" w:rsidRDefault="007330EC">
      <w:pPr>
        <w:pStyle w:val="2"/>
        <w:rPr>
          <w:rFonts w:ascii="Times New Roman" w:hAnsi="Times New Roman"/>
          <w:sz w:val="28"/>
          <w:szCs w:val="28"/>
        </w:rPr>
      </w:pPr>
    </w:p>
    <w:p w:rsidR="00B07F4D" w:rsidRDefault="00B07F4D">
      <w:pPr>
        <w:pStyle w:val="2"/>
        <w:rPr>
          <w:rFonts w:ascii="Times New Roman" w:hAnsi="Times New Roman"/>
          <w:sz w:val="28"/>
          <w:szCs w:val="28"/>
        </w:rPr>
      </w:pPr>
    </w:p>
    <w:p w:rsidR="00B07F4D" w:rsidRDefault="00B07F4D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91122C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Согласовано:</w:t>
      </w:r>
    </w:p>
    <w:p w:rsidR="006B2E58" w:rsidRDefault="006B2E58" w:rsidP="003C1127">
      <w:pPr>
        <w:pStyle w:val="2"/>
        <w:rPr>
          <w:rFonts w:ascii="Times New Roman" w:hAnsi="Times New Roman"/>
          <w:sz w:val="28"/>
          <w:szCs w:val="28"/>
        </w:rPr>
      </w:pPr>
    </w:p>
    <w:p w:rsidR="006B2E58" w:rsidRDefault="006B2E58" w:rsidP="003C1127">
      <w:pPr>
        <w:pStyle w:val="2"/>
        <w:rPr>
          <w:rFonts w:ascii="Times New Roman" w:hAnsi="Times New Roman"/>
          <w:sz w:val="28"/>
          <w:szCs w:val="28"/>
        </w:rPr>
      </w:pPr>
    </w:p>
    <w:p w:rsidR="00ED7B73" w:rsidRDefault="00ED7B73" w:rsidP="003C112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Герлиц А.Ф.         __________________</w:t>
      </w:r>
    </w:p>
    <w:p w:rsidR="00B07F4D" w:rsidRDefault="00B07F4D" w:rsidP="003C1127">
      <w:pPr>
        <w:pStyle w:val="2"/>
        <w:rPr>
          <w:rFonts w:ascii="Times New Roman" w:hAnsi="Times New Roman"/>
          <w:sz w:val="28"/>
          <w:szCs w:val="28"/>
        </w:rPr>
      </w:pPr>
    </w:p>
    <w:p w:rsidR="00B07F4D" w:rsidRDefault="00B07F4D" w:rsidP="003C112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Ничипуренко Б.Г. _________________</w:t>
      </w:r>
    </w:p>
    <w:p w:rsidR="00ED7B73" w:rsidRDefault="00ED7B73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8005D7" w:rsidRDefault="004032AB" w:rsidP="003C112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Пащ</w:t>
      </w:r>
      <w:r w:rsidR="003C1127" w:rsidRPr="008005D7">
        <w:rPr>
          <w:rFonts w:ascii="Times New Roman" w:hAnsi="Times New Roman"/>
          <w:sz w:val="28"/>
          <w:szCs w:val="28"/>
        </w:rPr>
        <w:t xml:space="preserve">ина Д.В.        </w:t>
      </w:r>
      <w:r w:rsidR="00ED7B73">
        <w:rPr>
          <w:rFonts w:ascii="Times New Roman" w:hAnsi="Times New Roman"/>
          <w:sz w:val="28"/>
          <w:szCs w:val="28"/>
        </w:rPr>
        <w:t xml:space="preserve"> ________________</w:t>
      </w:r>
      <w:r w:rsidR="003C1127" w:rsidRPr="008005D7">
        <w:rPr>
          <w:rFonts w:ascii="Times New Roman" w:hAnsi="Times New Roman"/>
          <w:sz w:val="28"/>
          <w:szCs w:val="28"/>
        </w:rPr>
        <w:t>__</w:t>
      </w: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>Пр</w:t>
      </w:r>
      <w:r w:rsidR="00ED7B73">
        <w:rPr>
          <w:rFonts w:ascii="Times New Roman" w:hAnsi="Times New Roman"/>
          <w:sz w:val="28"/>
          <w:szCs w:val="28"/>
        </w:rPr>
        <w:t>ошивалко Д.В. 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0424DD" w:rsidRDefault="000424DD" w:rsidP="003C1127">
      <w:pPr>
        <w:pStyle w:val="2"/>
        <w:rPr>
          <w:rFonts w:ascii="Times New Roman" w:hAnsi="Times New Roman"/>
          <w:sz w:val="28"/>
          <w:szCs w:val="28"/>
        </w:rPr>
      </w:pPr>
    </w:p>
    <w:p w:rsidR="000424DD" w:rsidRDefault="000424DD" w:rsidP="003C112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</w:t>
      </w:r>
      <w:r w:rsidR="00ED7B73">
        <w:rPr>
          <w:rFonts w:ascii="Times New Roman" w:hAnsi="Times New Roman"/>
          <w:sz w:val="28"/>
          <w:szCs w:val="28"/>
        </w:rPr>
        <w:t>ченко А.В       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0424DD" w:rsidRDefault="000424DD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 w:rsidRPr="008005D7">
        <w:rPr>
          <w:rFonts w:ascii="Times New Roman" w:hAnsi="Times New Roman"/>
          <w:sz w:val="28"/>
          <w:szCs w:val="28"/>
        </w:rPr>
        <w:t xml:space="preserve">Сироткин В.М. </w:t>
      </w:r>
      <w:r w:rsidR="000424DD">
        <w:rPr>
          <w:rFonts w:ascii="Times New Roman" w:hAnsi="Times New Roman"/>
          <w:sz w:val="28"/>
          <w:szCs w:val="28"/>
        </w:rPr>
        <w:t xml:space="preserve">     ___________</w:t>
      </w:r>
      <w:r w:rsidR="00C178DA">
        <w:rPr>
          <w:rFonts w:ascii="Times New Roman" w:hAnsi="Times New Roman"/>
          <w:sz w:val="28"/>
          <w:szCs w:val="28"/>
        </w:rPr>
        <w:t>_</w:t>
      </w:r>
      <w:r w:rsidR="000424DD">
        <w:rPr>
          <w:rFonts w:ascii="Times New Roman" w:hAnsi="Times New Roman"/>
          <w:sz w:val="28"/>
          <w:szCs w:val="28"/>
        </w:rPr>
        <w:t>______</w:t>
      </w:r>
    </w:p>
    <w:p w:rsidR="003C1127" w:rsidRDefault="003C1127" w:rsidP="003C1127">
      <w:pPr>
        <w:pStyle w:val="2"/>
        <w:rPr>
          <w:rFonts w:ascii="Times New Roman" w:hAnsi="Times New Roman"/>
          <w:sz w:val="28"/>
          <w:szCs w:val="28"/>
        </w:rPr>
      </w:pPr>
    </w:p>
    <w:p w:rsidR="003C1127" w:rsidRPr="008005D7" w:rsidRDefault="003C1127" w:rsidP="003C1127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Шваб И.В.             ___________________</w:t>
      </w:r>
    </w:p>
    <w:p w:rsidR="003C1127" w:rsidRDefault="003C1127" w:rsidP="003C1127">
      <w:pPr>
        <w:pStyle w:val="2"/>
        <w:rPr>
          <w:rFonts w:ascii="Times New Roman" w:hAnsi="Times New Roman"/>
          <w:sz w:val="22"/>
          <w:szCs w:val="22"/>
        </w:rPr>
      </w:pPr>
    </w:p>
    <w:p w:rsidR="003C1127" w:rsidRDefault="003C1127" w:rsidP="003C1127">
      <w:pPr>
        <w:pStyle w:val="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:rsidR="000424DD" w:rsidRDefault="000424DD" w:rsidP="003C1127">
      <w:pPr>
        <w:pStyle w:val="2"/>
        <w:rPr>
          <w:rFonts w:ascii="Times New Roman" w:hAnsi="Times New Roman"/>
          <w:sz w:val="22"/>
          <w:szCs w:val="22"/>
        </w:rPr>
      </w:pPr>
    </w:p>
    <w:p w:rsidR="005F2250" w:rsidRDefault="005F2250" w:rsidP="003C1127">
      <w:pPr>
        <w:pStyle w:val="2"/>
        <w:rPr>
          <w:rFonts w:ascii="Times New Roman" w:hAnsi="Times New Roman"/>
          <w:sz w:val="22"/>
          <w:szCs w:val="22"/>
        </w:rPr>
      </w:pPr>
    </w:p>
    <w:p w:rsidR="00E7181D" w:rsidRDefault="003C1127">
      <w:pPr>
        <w:pStyle w:val="2"/>
        <w:rPr>
          <w:rFonts w:ascii="Times New Roman" w:hAnsi="Times New Roman"/>
          <w:sz w:val="22"/>
          <w:szCs w:val="22"/>
        </w:rPr>
        <w:sectPr w:rsidR="00E7181D" w:rsidSect="00D637C7"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  <w:r>
        <w:rPr>
          <w:rFonts w:ascii="Times New Roman" w:hAnsi="Times New Roman"/>
          <w:sz w:val="22"/>
          <w:szCs w:val="22"/>
        </w:rPr>
        <w:t>исп. Бе</w:t>
      </w:r>
      <w:r w:rsidR="006976A2">
        <w:rPr>
          <w:rFonts w:ascii="Times New Roman" w:hAnsi="Times New Roman"/>
          <w:sz w:val="22"/>
          <w:szCs w:val="22"/>
        </w:rPr>
        <w:t>лкина Н.И.</w:t>
      </w:r>
    </w:p>
    <w:tbl>
      <w:tblPr>
        <w:tblW w:w="15831" w:type="dxa"/>
        <w:tblInd w:w="90" w:type="dxa"/>
        <w:tblLayout w:type="fixed"/>
        <w:tblLook w:val="04A0"/>
      </w:tblPr>
      <w:tblGrid>
        <w:gridCol w:w="536"/>
        <w:gridCol w:w="1523"/>
        <w:gridCol w:w="472"/>
        <w:gridCol w:w="472"/>
        <w:gridCol w:w="984"/>
        <w:gridCol w:w="146"/>
        <w:gridCol w:w="986"/>
        <w:gridCol w:w="569"/>
        <w:gridCol w:w="568"/>
        <w:gridCol w:w="567"/>
        <w:gridCol w:w="567"/>
        <w:gridCol w:w="567"/>
        <w:gridCol w:w="567"/>
        <w:gridCol w:w="567"/>
        <w:gridCol w:w="1951"/>
        <w:gridCol w:w="820"/>
        <w:gridCol w:w="567"/>
        <w:gridCol w:w="567"/>
        <w:gridCol w:w="567"/>
        <w:gridCol w:w="567"/>
        <w:gridCol w:w="567"/>
        <w:gridCol w:w="567"/>
        <w:gridCol w:w="567"/>
      </w:tblGrid>
      <w:tr w:rsidR="00E7181D" w:rsidRPr="00E7181D" w:rsidTr="00E7181D">
        <w:trPr>
          <w:trHeight w:val="567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 xml:space="preserve">Приложение к постановлению главы Москаленского муниципального района Омской области </w:t>
            </w:r>
            <w:r w:rsidRPr="00E7181D">
              <w:rPr>
                <w:color w:val="000000"/>
                <w:sz w:val="15"/>
                <w:szCs w:val="15"/>
                <w:lang w:eastAsia="ru-RU"/>
              </w:rPr>
              <w:br/>
              <w:t>от 26.11.2024 № 169</w:t>
            </w:r>
          </w:p>
        </w:tc>
      </w:tr>
      <w:tr w:rsidR="00E7181D" w:rsidRPr="00E7181D" w:rsidTr="00E7181D">
        <w:trPr>
          <w:trHeight w:val="708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jc w:val="right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jc w:val="right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jc w:val="right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jc w:val="right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jc w:val="right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jc w:val="right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jc w:val="right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jc w:val="right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jc w:val="right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jc w:val="right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jc w:val="right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jc w:val="right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jc w:val="right"/>
              <w:rPr>
                <w:sz w:val="15"/>
                <w:szCs w:val="15"/>
                <w:lang w:eastAsia="ru-RU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jc w:val="right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spacing w:after="24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Приложение № 12 к муниципальной программе Москаленского муниципального района Омской области "Повышение   эффективности деятельности органов местного самоуправления Москаленского муниципального района"</w:t>
            </w:r>
          </w:p>
        </w:tc>
      </w:tr>
      <w:tr w:rsidR="00E7181D" w:rsidRPr="00E7181D" w:rsidTr="00E7181D">
        <w:trPr>
          <w:trHeight w:val="196"/>
        </w:trPr>
        <w:tc>
          <w:tcPr>
            <w:tcW w:w="1583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СТРУКТУРА</w:t>
            </w:r>
            <w:r w:rsidRPr="00E7181D">
              <w:rPr>
                <w:sz w:val="15"/>
                <w:szCs w:val="15"/>
                <w:lang w:eastAsia="ru-RU"/>
              </w:rPr>
              <w:br/>
              <w:t>муниципальной программы Москаленского муниципального района Омской области</w:t>
            </w:r>
            <w:r w:rsidRPr="00E7181D">
              <w:rPr>
                <w:sz w:val="15"/>
                <w:szCs w:val="15"/>
                <w:lang w:eastAsia="ru-RU"/>
              </w:rPr>
              <w:br/>
              <w:t>"Повышение эффективности деятельности органов местного самоуправления Москаленского муниципального района"</w:t>
            </w:r>
          </w:p>
        </w:tc>
      </w:tr>
      <w:tr w:rsidR="00E7181D" w:rsidRPr="00E7181D" w:rsidTr="00E7181D">
        <w:trPr>
          <w:trHeight w:val="81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№ п/п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Наименование показателя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Срок реализации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8" w:right="-14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 xml:space="preserve">Соисполнитель, исполнитель основного мероприятия, исполнитель ведомственной целевой программы, исполнитель мероприятия </w:t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Финансовое обеспечение</w:t>
            </w:r>
          </w:p>
        </w:tc>
        <w:tc>
          <w:tcPr>
            <w:tcW w:w="6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 xml:space="preserve">Целевые индикаторы реализации мероприятия (группы мероприятий) муниципальной программы </w:t>
            </w:r>
          </w:p>
        </w:tc>
      </w:tr>
      <w:tr w:rsidR="00E7181D" w:rsidRPr="00E7181D" w:rsidTr="00E7181D">
        <w:trPr>
          <w:trHeight w:val="124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с (год)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по (год)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Источник</w:t>
            </w:r>
          </w:p>
        </w:tc>
        <w:tc>
          <w:tcPr>
            <w:tcW w:w="39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Объем (рублей)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Наименование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Единица измерения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Значение</w:t>
            </w:r>
          </w:p>
        </w:tc>
      </w:tr>
      <w:tr w:rsidR="00E7181D" w:rsidRPr="00E7181D" w:rsidTr="00E7181D">
        <w:trPr>
          <w:trHeight w:val="25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Всего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в том числе по годам реализации муниципальной программы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 xml:space="preserve">Всего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в том числе по годам реализации муниципальной программы</w:t>
            </w:r>
          </w:p>
        </w:tc>
      </w:tr>
      <w:tr w:rsidR="00E7181D" w:rsidRPr="00E7181D" w:rsidTr="00E7181D">
        <w:trPr>
          <w:trHeight w:val="8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1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2027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2029 год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2024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2027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2028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2029 год</w:t>
            </w:r>
          </w:p>
        </w:tc>
      </w:tr>
      <w:tr w:rsidR="00E7181D" w:rsidRPr="00E7181D" w:rsidTr="00E7181D">
        <w:trPr>
          <w:trHeight w:val="25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5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0"/>
                <w:szCs w:val="10"/>
                <w:lang w:eastAsia="ru-RU"/>
              </w:rPr>
            </w:pPr>
            <w:r w:rsidRPr="00E7181D">
              <w:rPr>
                <w:sz w:val="10"/>
                <w:szCs w:val="10"/>
                <w:lang w:eastAsia="ru-RU"/>
              </w:rPr>
              <w:t>24</w:t>
            </w:r>
          </w:p>
        </w:tc>
      </w:tr>
      <w:tr w:rsidR="00E7181D" w:rsidRPr="00E7181D" w:rsidTr="00E7181D">
        <w:trPr>
          <w:trHeight w:val="630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Цель Повышение эффективности деятельности органов местного самоуправления на территории Москаленского муниципального района Омской области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515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Задача 1 муниципальной программы. Создание условий для дальнейшего развития жилищной сферы, обеспечение доступности жилья для граждан, улучшение качества жизни населения за счет повышения эффективности функционирования жилищно-коммунального хозяйства на территории Москаленского муниципального района Омской области. 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265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Цель подпрограммы 1. Создание условий для дальнейшего развития жилищной сферы, обеспечение доступности жилья для граждан, улучшение качества жизни населения за счет повышения эффективности функционирования жилищно-коммунального хозяйства на территории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Москаленского муниципального района Омской области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Задача 1. Обеспечение  населения Москаленского муниципального района Омской области комфортным жильем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09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17 550 145,40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8 314 913,40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2 680 288,00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1 638 736,00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1 638 736,00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1 638 736,00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1 638 736,00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1 583 732,82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333 732,82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250 000,00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15 966 412,58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7 981 180,58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2 430 288,00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Основное мероприятие 1. Развитие жилищного строительства на территории Москаленского муниципального района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09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17 550 145,40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8 314 913,40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2 680 288,00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1 638 736,00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1 638 736,00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1 638 736,00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1 638 736,00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1 583 732,82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333 732,82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250 000,00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15 966 412,58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7 981 180,58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2 430 288,00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Предоставление молодым семьям социальных выплат на приобретение или строительство  жилья, в том числе  на уплату первоначального взноса при получении жилищного кредита,  в том числе ипотечного, или жилищного займа на приобретение жилого помещения или строительство индивидуального жилого дома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5 876 927,40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5 126 927,40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both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Количество молодых семей, улучшивших жилищные условия в общем количестве молодых семей, нуждающихся в решении жилищной проблемы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семья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903 807,82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153 807,82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4 973 119,58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4 973 119,58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4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1.1.2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52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Разработка документов территориального планированияи градостроительного зонирования (в том числе внесение изменений),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2 299 250,00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1 799 250,00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both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Количество поселений, в которых разработаны генеральные планы, единиц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единиц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</w:t>
            </w:r>
          </w:p>
        </w:tc>
      </w:tr>
      <w:tr w:rsidR="00E7181D" w:rsidRPr="00E7181D" w:rsidTr="00E7181D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679 925,00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179 925,00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1 619 325,00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1 619 325,00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54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1.1.3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52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Предоставление денежной выплаты гражданам, имеющим трех и более детей, зарегистрированным в качестве многоднтной семьи, взамен бесплатного предоставления в собственность земельных участков для индивидуального жилищного строительства, расположенных на территории Омской области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9 373 968,00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2 430 288,00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Количестве семей, поглучивших денежные выплаты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семья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</w:tr>
      <w:tr w:rsidR="00E7181D" w:rsidRPr="00E7181D" w:rsidTr="00E7181D">
        <w:trPr>
          <w:trHeight w:val="6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9 373 968,00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2 430 288,00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Задача 2. Улучшение качества жизни населения за счет повышения эффективности функционирования жилищно-коммунального хозяйства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37 002 326,92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36 014 326,92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188 000,00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35 485 214,86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34 497 214,86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188 000,00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1 517 112,06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1 517 112,06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2.1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Основное мероприятие 2.  Развитие коммунальной инфраструктуры на территории Москаленского района Омской области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37 002 326,92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36 014 326,92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188 000,00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7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35 485 214,86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34 497 214,86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188 000,00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1 517 112,06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1 517 112,06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Субсидия юридическим лицам в сфере жилищно-коммунального хозяйства на подготовку и прохождение отопительного периода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1 245 500,00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1 245 500,00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Освоение финансирования, предусмотренного подпрограммой на проведение  мероприятий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</w:tr>
      <w:tr w:rsidR="00E7181D" w:rsidRPr="00E7181D" w:rsidTr="00E7181D">
        <w:trPr>
          <w:trHeight w:val="7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1 245 500,00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1 245 500,00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2.1.2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Повышение уровня  обеспеченности системами холодного и горячего водоснабжения, газоснабжения, отопления и канализации, снижение уровня износа основных фондов и аварийности в жилищно - коммунальном комплексе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2 912 432,21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1 924 432,21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188 000,00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Доля освоения асигнований, предусмотренных подпрограммой на развитие коммунального комплекса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2 912 432,21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1 924 432,21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188 000,00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200 000,00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73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2.1.3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Приобретение и установка (монтаж) водогрейных котлов на котельные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Администрация Москаленского муниципального района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164 069,64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164 069,64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Приобретение водогрейных котлов на котельные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единиц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</w:tr>
      <w:tr w:rsidR="00E7181D" w:rsidRPr="00E7181D" w:rsidTr="00E7181D">
        <w:trPr>
          <w:trHeight w:val="6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1. Налоговых  и неналоговых доходов, поступлений в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164 069,64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164 069,64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2.1.4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52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Субсидии на финансовое обечспечение (возмещение) затрат, связанных с погашением кредиторской задолженности за поставленные топливно-энергетические и коммунальные ресурсы организациям коммунального комплекса, осуществляющим регулируемый вид деятельности в сфере теплоснабжения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2021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30 700 000,00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30 700 000,00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Освоение субсидий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30 700 000,00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30 700 000,00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168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2.1.5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Возмещение затрат, образовавшихся в связи с увеличением стоимости приобретения топлива относительно стоимости топлива, предусмотренной в тарифах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2021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2026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1 580 325,07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1 580 325,07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Освоение субсидий по возмещению затрат, образовавшихся в связи с увеличением стоимости приобретения топлива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63 213,01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63 213,01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1 517 112,06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1 517 112,06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208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2.1.6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Субсидии муниципальным унитарным предприятиям на формирование и (или) увеличение уставного фонда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 xml:space="preserve">Освоение субсидий муниципальным унитарным предприятиям 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</w:tr>
      <w:tr w:rsidR="00E7181D" w:rsidRPr="00E7181D" w:rsidTr="00E7181D">
        <w:trPr>
          <w:trHeight w:val="8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1. Налоговых  и неналоговых доходов, поступлений в местный   бюджета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400 000,00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Итого по подпрограмме № 1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54 552 472,32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44 329 240,32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2 868 288,00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1 838 736,00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1 838 736,00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1 838 736,00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1 838 736,00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37 068 947,68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34 830 947,68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438 000,00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450 000,00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450 000,00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450 000,00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450 000,00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9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17 483 524,64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9 498 292,64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2 430 288,00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1 388 736,00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050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Задача 2 муниципальной программы. Обеспечение транспортной доступности на уровне, гарантирующем экономическую целостность и социальную стабильность муниципального района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1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080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Цель подпрограммы 2. Обеспечение транспортной доступности на уровне, гарантирующем экономическую целостность и социальную стабильность муниципального района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1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Задача 1. Обеспечение населенных пунктов круглогодичной связью по автомобильным дорогам с твердым покрытием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20 242 399,33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16 042 399,33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7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7 188 369,72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2 988 369,72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13 054 029,61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13 054 029,61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Основное мероприятие 1. Развитие транспортного обеспечения населения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20 242 399,33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16 042 399,33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7 188 369,72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2 988 369,72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2 200 000,00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13 054 029,61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13 054 029,61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20 242 399,33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16 042 399,33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2 200 000,00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both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Доступность транспортных услуг автомобильным транспортом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90,00</w:t>
            </w: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7 188 369,72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2 988 369,72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13 054 029,61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13 054 029,61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229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Итого по подпрограмме № 2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20 242 399,33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16 042 399,33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9" w:right="-107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2 200 000,00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9" w:right="-107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9" w:right="-107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9" w:right="-107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9" w:right="-107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7 188 369,72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2 988 369,72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2 200 000,00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13 054 029,61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13 054 029,61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305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Задача 3 муниципальной программы. Повышение качества и эффективности исполнения полномочий администрации Москаленского муниципального района Омской области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215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Цель подпрограммы 3. Повышение качества и эффективности исполнения полномочий администрации Москаленского муниципального района Омской области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34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Задача 1. Устойчивое и эффективное осуществление своих полномочий администрацией Москаленского муниципального района в соответствии с действующим законодательством РФ.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391 322 054,31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82 594 752,09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59 495 901,18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62 418 016,50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62 271 128,18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62 271 128,18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62 271 128,18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384 364 248,98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80 629 378,98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58 513 374,00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61 305 374,00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61 305 374,00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61 305 374,00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61 305 374,00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6 957 805,33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1 965 373,11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982 527,18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1 112 642,50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965 754,18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965 754,18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965 754,18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6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Основное мероприятие 1. «Обеспечение эффективного осуществления своих полномочий администрацией Москаленского муниципального района Омской области»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391 322 054,31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82 594 752,09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59 495 901,18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62 418 016,50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62 271 128,18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62 271 128,18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62 271 128,18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9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384 364 248,98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80 629 378,98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58 513 374,00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61 305 374,00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61 305 374,00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61 305 374,00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61 305 374,00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9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6 957 805,33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1 965 373,11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982 527,18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1 112 642,50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965 754,18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965 754,18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965 754,18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9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1.1.1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Руководство и управление в сфере установленных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функций органов местного самоуправления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177 120 100,00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31 487 100,00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29 133 000,00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29 125 000,00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29 125 000,00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29 125 000,00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29 125 000,00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Количество граждан замещавших отдельные муниципальные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 xml:space="preserve">должности в Москаленском муниципальном районе 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чел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148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177 120 100,00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31 487 100,00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29 133 000,00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29 125 000,00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29 125 000,00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29 125 000,00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29 125 000,00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94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9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1.1.2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Выплата пенсий за выслугу лет муниципальным смлужащим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19 800 000,00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3 300 000,00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Количество лиц , имеющих право на получении доплаты 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чел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194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33</w:t>
            </w: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19 800 000,00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3 300 000,00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3 300 000,00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9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3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1.1.3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Выплаты гражданам имеющим звание "Почетный житель Москаленского района"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576 000,00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96 000,00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Количество граждан имеющих звание почетный житель Москаленского района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чел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576 000,00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96 000,00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96 000,00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1.1.4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Единовременная адресная помощь лицам, оказавшимся в трудной жизненной ситуации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Количество обратившихся за адресной помощью лиц, оказавшихся в трудной жизненной ситуации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чел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40</w:t>
            </w:r>
          </w:p>
        </w:tc>
      </w:tr>
      <w:tr w:rsidR="00E7181D" w:rsidRPr="00E7181D" w:rsidTr="00E7181D">
        <w:trPr>
          <w:trHeight w:val="8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1. Налоговых  и неналоговых доходов, поступлений в местный   бюджета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900 000,00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150 000,00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7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1.1.5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Административно - хозяйственное обеспечение деятельности Администрации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174 369 795,37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40 453 425,37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24 519 274,00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27 349 274,00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27 349 274,00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27 349 274,00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27 349 274,00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Доля расходов на административно-хозяйственное обеспечение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48,50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45,00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48,00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47,00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47,00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52,00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52,00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174 369 795,37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40 453 425,37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24 519 274,00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27 349 274,00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27 349 274,00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27 349 274,00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27 349 274,00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4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1.1.6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Реализация прочих мероприятий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8 193 353,61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1 767 853,61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1 285 100,00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1 285 100,00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1 285 100,00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1 285 100,00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1 285 100,00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Удовлетворенность населения деятельностью органов местного самоуправления муниципального района 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55,00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55,00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55,00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55,00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55,00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55,00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55,00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8 193 353,61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1 767 853,61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1 285 100,00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1 285 100,00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1 285 100,00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1 285 100,00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1 285 100,00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40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1.1.7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Обеспечение осуществления переданных государственных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132 572,04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352,82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469,18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130 342,50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469,18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469,18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469,18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Количество спиской кандидатов в присяжные заседатели фееральных судов общей юрисдикции в Российской Федерации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списков в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245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225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8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2. Поступлений в местный бюджет  целевого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132 572,04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352,82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469,18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130 342,50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469,18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469,18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469,18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7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1.1.8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Организация, в том числе обеспечению, деятельности муниципальных комиссий по делам несовершеннолетних и защите их прав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3 933 606,00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685 376,00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649 646,00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649 646,00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649 646,00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649 646,00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649 646,00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Количество заседаний комиссий по делам несовершеннолетних и защите их прав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заседаний за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183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35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3 933 606,00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685 376,00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649 646,00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649 646,00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649 646,00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649 646,00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649 646,00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81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1.1.9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Осуществление государственного полномочия по созданию административных комиссий, в том числе обеспечению их деятельности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1 944 163,00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332 180,00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332 412,00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332 654,00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315 639,00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315 639,00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315 639,00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Количество заседенаий административных комиссий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заседеаний в год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162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28</w:t>
            </w:r>
          </w:p>
        </w:tc>
      </w:tr>
      <w:tr w:rsidR="00E7181D" w:rsidRPr="00E7181D" w:rsidTr="00E7181D">
        <w:trPr>
          <w:trHeight w:val="73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73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1 944 163,00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332 180,00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332 412,00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332 654,00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315 639,00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315 639,00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315 639,00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164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1.1.10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Приобретение недвижимого имуществаа для размещения МБОУ "Москаленская очно-заочная средняя общеобразовательная школа"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2 400 000,00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6"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2 400 000,00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Доля освоенных ассигнований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</w:tr>
      <w:tr w:rsidR="00E7181D" w:rsidRPr="00E7181D" w:rsidTr="00E7181D">
        <w:trPr>
          <w:trHeight w:val="73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2 400 000,00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2 400 000,00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73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81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1.1.11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 xml:space="preserve">Поощрение поселений за достигнутый </w:t>
            </w:r>
            <w:r w:rsidRPr="00E7181D">
              <w:rPr>
                <w:color w:val="000000"/>
                <w:sz w:val="15"/>
                <w:szCs w:val="15"/>
                <w:lang w:eastAsia="ru-RU"/>
              </w:rPr>
              <w:lastRenderedPageBreak/>
              <w:t>уровень социально - экономического развития территорий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lastRenderedPageBreak/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975 000,00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975 000,00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Количество поселений, получивших поощрение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единиц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</w:tr>
      <w:tr w:rsidR="00E7181D" w:rsidRPr="00E7181D" w:rsidTr="00E7181D">
        <w:trPr>
          <w:trHeight w:val="73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975 000,00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975 000,00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73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81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1.1.12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Поощрение муниципальной управленческой команды Омской области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947 464,29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947 464,29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Доля освоенных ассигнований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</w:tr>
      <w:tr w:rsidR="00E7181D" w:rsidRPr="00E7181D" w:rsidTr="00E7181D">
        <w:trPr>
          <w:trHeight w:val="73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73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947 464,29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947 464,29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81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1.1.13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Обеспечение первичных мер пожарной безопасности в границах Москаленского муниципального района Омской области за границами городского и сельских населенных пунктов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Приобретение техники и оборудования, приспособленной для целей пожаротушения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единиц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</w:tr>
      <w:tr w:rsidR="00E7181D" w:rsidRPr="00E7181D" w:rsidTr="00E7181D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Итого по подпрограмме № 3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391 322 054,31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82 594 752,09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59 495 901,18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62 418 016,50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62 271 128,18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62 271 128,18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62 271 128,18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7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 xml:space="preserve">1. Налоговых  и неналоговых доходов, поступлений в </w:t>
            </w:r>
            <w:r w:rsidRPr="00E7181D">
              <w:rPr>
                <w:b/>
                <w:bCs/>
                <w:sz w:val="15"/>
                <w:szCs w:val="15"/>
                <w:lang w:eastAsia="ru-RU"/>
              </w:rPr>
              <w:lastRenderedPageBreak/>
              <w:t>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lastRenderedPageBreak/>
              <w:t>384 364 248,98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80 629 378,98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58 513 374,00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61 305 374,00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61 305 374,00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61 305 374,00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61 305 374,00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9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6 957 805,33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1 965 373,11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982 527,18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1 112 642,50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965 754,18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965 754,18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965 754,18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365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Задача 4 муниципальной программы. Совершенствование системы социальной профилактики правонарушений, предполагающей активизацию борьбы с пьянством, алкоголизмом и наркоманией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290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Цель подпрограммы 4: Совершенствование системы социальной профилактики правонарушений, предполагающей активизацию борьбы с пьянством, алкоголизмом и наркоманией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Задача 1: Борьба с преступностью, профилактика преступлений и правонарушений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819 997,00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219 997,00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819 997,00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219 997,00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94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Основное мероприятие 1: Борьба с преступностью и профилактика правонарушений на территории района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819 997,00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219 997,00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8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1. Налоговых  и неналоговых доходов, поступлений в местный   бюджета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819 997,00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219 997,00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9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Организация пунктов общественного порядка с привлечением населения к работе ДНД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134 999,00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134 999,00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Соотношение числа совершенных правонарушений с численностью населения 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единиц на 1 тыс. населения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134 999,00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134 999,00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9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1.1.2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Установка на объектах потенциального посягательства инженерно-технических средств охраны, систем видеонаблюдения и контроля доступа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350 000,00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60 000,00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Соотношение числа правонарушений, совершенных на улицах и в общественных местах, с общим числом преступлений 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46,50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49,00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48,00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47,00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46,00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45,00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44,00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350 000,00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60 000,00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9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1.1.3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Профилактика правонарушений по борьбе с алкоголизмом и наркоманией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234 998,00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34 998,00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40 000,00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Соотношение числа правонарушений, совершенных в состоянии алкогольного опьянения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65,50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68,00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67,00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66,00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65,00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64,00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63,00</w:t>
            </w: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234 998,00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34 998,00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40 000,00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9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1.1.4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Разработка и распространение среди населения памяток, буклетов, методических материалов о порядке действий при совершении в отношении них правонарушений, а также информационных материалов антитеррористической и противоэкстремистской направленности  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20 000,00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Доля средств освоенных на реализацию мероприятия в общем объеме средств предусмотренных на реализацию мероприятия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20 000,00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9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Итого по подпрограмме № 4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819 997,00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219 997,00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819 997,00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219 997,00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120 000,00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9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020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Задача 5 муниципальной программы. Создание условий для повышения активности деятельности СОНКО и формирования новых социально ориентированных организаций в Москаленском муниципальном районе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065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Цель подпрограммы 5: Создание условий для повышения активности деятельности СОНКО и формирования новых социально ориентированных организаций в Москаленском муниципальном районе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Задача 1: Развитие и совершенствование деятельности социально ориентированных некоммерческих организаций (далее - СОНКО)  Москаленского муниципального района посредством вовлечения населения в процессы местного самоуправления для обеспечения наиболее полного и эффективного использования возможностей СОНКО в решении задач социального развития  муниципального района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2 420 000,00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2 420 000,00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7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450"/>
        </w:trPr>
        <w:tc>
          <w:tcPr>
            <w:tcW w:w="5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Основное мероприятие 1: Оказание финансовой поддержки социально ориентированным некоммерческим организациям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2 420 000,00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2 420 000,00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945"/>
        </w:trPr>
        <w:tc>
          <w:tcPr>
            <w:tcW w:w="5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both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Предоставление субсидий социально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 xml:space="preserve">ориентированным некоммерческим организациям 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 xml:space="preserve">2024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 xml:space="preserve">2029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 xml:space="preserve">Администрация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 xml:space="preserve">Всего, из них расходы за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2 420 000,0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1 320 000,0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1 100 000,0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Количество СОНКО, получивших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муниципальную поддержку и внесенных в муниципальный реестр социально ориентированных организаций – получателей поддержки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единиц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</w:tr>
      <w:tr w:rsidR="00E7181D" w:rsidRPr="00E7181D" w:rsidTr="00E7181D">
        <w:trPr>
          <w:trHeight w:val="1020"/>
        </w:trPr>
        <w:tc>
          <w:tcPr>
            <w:tcW w:w="5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2 420 000,00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1 320 000,00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945"/>
        </w:trPr>
        <w:tc>
          <w:tcPr>
            <w:tcW w:w="5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Итого по подпрограмме № 5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2 420 000,00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1 320 000,00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2 420 000,00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1 320 000,00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9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335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Задача 6 муниципальной программы. Предупреждение и ликвидация последствий причинения вреда окружающей среде при размещении отходов производства и потребления, в том числе твердых коммунальных отходов (далее – ТКО)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320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Цель подпрограммы 6. Предупреждение и ликвидация последствий причинения вреда окружающей среде при размещении отходов производства и потребления, в том числе твердых коммунальных отходов (далее – ТКО)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1.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52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Задача 1: Предотвращение вредного воздействия отходов производства и потребления на здоровье человека и окружающую среду, а также вовлечение таких отходов в хозяйственный оборот в качестве дополнительных источников сырья, путем создания мест (площадок) накопления твердых коммунальных отходов в каждом поселении Москаленского муниципального района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5 111 362,02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4 615 162,02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7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1 125 530,84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629 330,84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7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3 985 831,18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3 985 831,18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Основное мероприятие 1. Обеспечение проживаемого населения Москаленского муниципального района Омской области дополнительными местами (площадками) накопления ТКО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5 111 362,02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4 615 162,02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1 125 530,84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629 330,84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7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3 985 831,18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3 985 831,18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160982">
        <w:trPr>
          <w:trHeight w:val="81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5 111 362,02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4 615 162,02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Уровень  обеспеченности местами (площадками) накопления ТКО с контейнерами (бункерами)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процент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</w:tr>
      <w:tr w:rsidR="00E7181D" w:rsidRPr="00E7181D" w:rsidTr="00E7181D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1 125 530,84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629 330,84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99 400,00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99 200,00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3 985 831,18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3 985 831,18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Количество созданных мест (площадок) накопления ТКО с контейнерами (бункерами)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</w:tr>
      <w:tr w:rsidR="00E7181D" w:rsidRPr="00E7181D" w:rsidTr="00E7181D">
        <w:trPr>
          <w:trHeight w:val="40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Задача 2 Обеспечение доступа к информации в сфере обращения с отходами.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20 100 907,63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12 101 994,23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1 599 622,68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08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9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12 467 467,22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4 468 553,82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1 599 622,68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7 633 440,41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7 633 440,41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Основное мероприятие 2. Проведение экологических мер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20 100 907,63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12 101 994,23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1 599 622,68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12 467 467,22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4 468 553,82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1 599 622,68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7 633 440,41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7 633 440,41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Организация сбора, транспортирования и захоронения твердых коммунальных отходов, а также ликвидацию объектов размещения твердых коммунальных отходов 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20 100 907,63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12 101 994,23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1 599 622,68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Количество ликвидированных свалок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12 467 467,22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4 468 553,82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1 599 622,68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1 599 822,68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7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7 633 440,41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7 633 440,41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 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Итого по подпрограмме № 6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25 212 269,65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16 717 156,25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1 699 022,68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1 699 022,68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1 699 022,68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1 699 022,68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1 699 022,68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13 592 998,06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5 097 884,66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1 699 022,68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1 699 022,68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1 699 022,68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1 699 022,68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1 699 022,68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7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11 619 271,59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11 619 271,59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305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Задача 7 муниципальной программы. Развитие системы организации движения транспортных средств и пешеходов, повышение безопасности дорожных условий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335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Цель подпрограммы 7. Развитие системы организации движения транспортных средств и пешеходов, повышение безопасности дорожных условий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Задача 1.  Обеспечение охраны жизни, здоровья граждан, сохранности их имущества, безопасных условий дорожного движения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150 151,15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25 151,15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150 151,15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25 151,15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7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1.1.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Основное мероприятие 1. Повышение правового сознания и предупреждение опасного поведения участников дорожного движения.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 управление образования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150 151,15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25 151,15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150 151,15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25 151,15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9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Обустройство автомобильных дорог дорожными знаками.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150 151,15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25 151,15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Обеспеченность автомобильных дорог дорожными знаками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6,07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5,20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5,50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5,80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6,20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6,60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7,1</w:t>
            </w: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150 151,15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25 151,15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Итого по подпрограмме № 7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150 151,15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25 151,15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150 151,15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25 151,15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9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305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Задача 8 муниципальной программы. Сокращение энергоемкости и оптимизация бюджетных расходов на оплату потребления топливно-энергетических ресурсов.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320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Цель подпрограммы 8. Сокращение энергоемкости и оптимизация бюджетных расходов на оплату потребления топливно-энергетических ресурсов.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43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Задача 1. Повышение энергетической эффективности и сокращение энергетических издержек в бюджетном секторе Москаленского муниципального района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168 734,00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18 734,00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168 734,00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18 734,00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Основное мероприятие 1. Снижение расходов на оплату потребления топливно-энергетических ресурсов.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 района, администрации поселений (по согласованию)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168 734,00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18 734,00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168 734,00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18 734,00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45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1.1.1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Оснащение зданий, строений, сооружений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приборами учета используемых энергетических ресурсов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139 000,00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Количество установленных приборов учета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единиц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5</w:t>
            </w:r>
          </w:p>
        </w:tc>
      </w:tr>
      <w:tr w:rsidR="00E7181D" w:rsidRPr="00E7181D" w:rsidTr="00E7181D">
        <w:trPr>
          <w:trHeight w:val="64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139 000,00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14 000,00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25 000,00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1.1.2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29 734,00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4 734,00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5 000,00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Снижение потребления электрической энергии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0,77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0,7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0,7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0,9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0,9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E7181D">
              <w:rPr>
                <w:color w:val="000000"/>
                <w:sz w:val="15"/>
                <w:szCs w:val="15"/>
                <w:lang w:eastAsia="ru-RU"/>
              </w:rPr>
              <w:t>0,9</w:t>
            </w:r>
          </w:p>
        </w:tc>
      </w:tr>
      <w:tr w:rsidR="00E7181D" w:rsidRPr="00E7181D" w:rsidTr="00E7181D">
        <w:trPr>
          <w:trHeight w:val="67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29 734,00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4 734,00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5 000,00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72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color w:val="000000"/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Итого по подпрограмме № 8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168 734,00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18 734,00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4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168 734,00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18 734,00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30 000,00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350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Задача 9 муниципальной программы. Повышение уровня доступности приоритетных объектов и услуг для инвалидов и других маломобильных групп населения и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устранение существующих ограничений и барьеров ,обеспечение равного доступа инвалидов и других маломобильных групп населения наравне с другими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Администрация Москаленского муниципального района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lastRenderedPageBreak/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500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52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Цель подпрограммы 9: Повышение уровня доступности приоритетных объектов и услуг для инвалидов и других маломобильных групп населения и устранение существующих ограничений и барьеров ,обеспечение равного доступа инвалидов и других маломобильных групп населения наравне с другими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52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Задачи 1: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 испытывающих затруднения при самостоятельном передвижении, получении услуг, необходимой информации) в Москаленском муниципальном районе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7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7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160982">
        <w:trPr>
          <w:trHeight w:val="81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Основное мероприятие 1  Решение социальных проблем в части формирования равных возможностей для инвалидов во всех сферах жизни общества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43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Обеспечение беспрепятственного доступа инвалидов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Количество установленных пандусов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rFonts w:ascii="Calibri" w:hAnsi="Calibri" w:cs="Calibri"/>
                <w:sz w:val="15"/>
                <w:szCs w:val="15"/>
                <w:lang w:eastAsia="ru-RU"/>
              </w:rPr>
            </w:pPr>
            <w:r w:rsidRPr="00E7181D">
              <w:rPr>
                <w:rFonts w:ascii="Calibri" w:hAnsi="Calibri" w:cs="Calibri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</w:t>
            </w:r>
          </w:p>
        </w:tc>
      </w:tr>
      <w:tr w:rsidR="00E7181D" w:rsidRPr="00E7181D" w:rsidTr="00E7181D">
        <w:trPr>
          <w:trHeight w:val="6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rFonts w:ascii="Calibri" w:hAnsi="Calibri" w:cs="Calibri"/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Итого по подпрограмме № 9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500 000,00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335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Задача 10 муниципальной программы. Комплексное решение проблем профилактики безнадзорности и правонарушений несовершеннолетних, их социальная реабилитация в современном обществе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1365"/>
        </w:trPr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 xml:space="preserve">Цель подпрограммы 10: Комплексное решение проблем профилактики безнадзорности и правонарушений несовершеннолетних, их социальная реабилитация в современном обществе 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Задача 1: Целенаправленная работа всех органов и учреждений системы профилактики безнадзорности и правонарушений несовершеннолетних по выявлению раннего семейного неблагополучия и своевременной помощи семьям и детям, оказавшимся в трудной жизненной ситуации и социально-опасном положении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2 857 302,26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1 160 844,26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647 258,00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1 574 108,26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262 608,26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9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1 283 194,00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898 236,00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384 958,00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39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Основное мероприятие 1. Предупреждение безнадзорности и правонарушений несовершеннолетних 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2 857 302,26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1 160 844,26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647 258,00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7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1 574 108,26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262 608,26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1 283 194,00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898 236,00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384 958,00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160982">
        <w:trPr>
          <w:trHeight w:val="832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1.1.1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Проведение муниципальных конкурсов, спартакиад,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туристических слетов, мероприятий, экскурсий, поездок, акций и мероприятий для подростков и молодежи  Москаленского муниципального района с целью профилактики правонарушений и их социализации.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Администрация Москаленского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610 150,00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110 150,00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Количество проведенных муниципальных конкурсов социальной рекламы, спартакиад,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туристических слетов, акций, мероприятий, направленных на формирование здорового образа жизни, активной позиции граждан по предупреждению терроризма, экстремизма и других правонарушений в молодёжной среде, для подростков и молодежи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единиц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</w:t>
            </w:r>
          </w:p>
        </w:tc>
      </w:tr>
      <w:tr w:rsidR="00E7181D" w:rsidRPr="00E7181D" w:rsidTr="00E7181D">
        <w:trPr>
          <w:trHeight w:val="169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610 150,00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110 150,00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100 000,00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160982">
        <w:trPr>
          <w:trHeight w:val="81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52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1.1.2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Содействие временному трудоустройству несовершеннолетних граждан в возрасте от 14 до 18 лет состоящих на учете в территориальном БД СОП, на учете в ПДН и КДН, в свободное от учебы время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434 108,26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72 608,26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72 300,00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Количество несовершеннолетних оказавшихся в трудной жизненной ситуации принявших участие в районных (и др.) творческих конкурсах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единиц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</w:t>
            </w:r>
          </w:p>
        </w:tc>
      </w:tr>
      <w:tr w:rsidR="00E7181D" w:rsidRPr="00E7181D" w:rsidTr="00E7181D">
        <w:trPr>
          <w:trHeight w:val="7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434 108,26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72 608,26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72 300,00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72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58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1.1.3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Содействие оздоровлению и летней занятости несовершеннолетних, состоящих на учете в ПДН ОМВД России по Москаленскому району, проживающих в семьях СОП и ТЖС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529 850,00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79 850,00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90 000,00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Количество несовершеннолетних граждан в возрасте от 14 до 18 лет состоящих на учете в территориальном БД СОП, на учете в ПДН и КДН трудоустроенных в летний период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единиц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75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15</w:t>
            </w:r>
          </w:p>
        </w:tc>
      </w:tr>
      <w:tr w:rsidR="00E7181D" w:rsidRPr="00E7181D" w:rsidTr="00E7181D">
        <w:trPr>
          <w:trHeight w:val="109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529 850,00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79 850,00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90 000,00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90 000,00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42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1.1.4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 xml:space="preserve">Инновационный социальный проект Москаленского 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муниципального района Омской области "Создание муниципального центра "Перспективы"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2024 год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2029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Администрация Москаленс</w:t>
            </w:r>
            <w:r w:rsidRPr="00E7181D">
              <w:rPr>
                <w:sz w:val="15"/>
                <w:szCs w:val="15"/>
                <w:lang w:eastAsia="ru-RU"/>
              </w:rPr>
              <w:lastRenderedPageBreak/>
              <w:t>кого муниципального района Омской области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lastRenderedPageBreak/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1 283 194,00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898 236,00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384 958,00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Освоение субсидий на создание  муниципального центра "Перспективы"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процент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33,33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100,00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</w:t>
            </w:r>
          </w:p>
        </w:tc>
      </w:tr>
      <w:tr w:rsidR="00E7181D" w:rsidRPr="00E7181D" w:rsidTr="00E7181D">
        <w:trPr>
          <w:trHeight w:val="64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42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1 283 194,00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898 236,00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384 958,00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</w:tr>
      <w:tr w:rsidR="00E7181D" w:rsidRPr="00E7181D" w:rsidTr="00E7181D">
        <w:trPr>
          <w:trHeight w:val="63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Итого по подпрограмме № 10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2 857 302,26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1 160 844,26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647 258,00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160982">
        <w:trPr>
          <w:trHeight w:val="504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1 574 108,26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262 608,26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262 300,00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94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1 283 194,00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898 236,00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384 958,00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160982">
        <w:trPr>
          <w:trHeight w:val="81"/>
        </w:trPr>
        <w:tc>
          <w:tcPr>
            <w:tcW w:w="39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i/>
                <w:iCs/>
                <w:sz w:val="15"/>
                <w:szCs w:val="15"/>
                <w:lang w:eastAsia="ru-RU"/>
              </w:rPr>
              <w:t>ВСЕГО по муниципальной программе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Всего, из них расходы за счет: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498 245 380,02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162 428 274,40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68 285 469,86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66 993 075,18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66 846 186,86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66 846 186,86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66 846 186,86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160982">
        <w:trPr>
          <w:trHeight w:val="685"/>
        </w:trPr>
        <w:tc>
          <w:tcPr>
            <w:tcW w:w="39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1. Налоговых  и неналоговых доходов, поступлений в местный   бюджета нецелевого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447 847 554,85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125 393 071,45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64 487 696,68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64 491 696,68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64 491 696,68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64 491 696,68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64 491 696,68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  <w:tr w:rsidR="00E7181D" w:rsidRPr="00E7181D" w:rsidTr="00E7181D">
        <w:trPr>
          <w:trHeight w:val="945"/>
        </w:trPr>
        <w:tc>
          <w:tcPr>
            <w:tcW w:w="39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181D" w:rsidRPr="00E7181D" w:rsidRDefault="00E7181D" w:rsidP="00E7181D">
            <w:pPr>
              <w:suppressAutoHyphens w:val="0"/>
              <w:rPr>
                <w:b/>
                <w:bCs/>
                <w:i/>
                <w:iCs/>
                <w:sz w:val="15"/>
                <w:szCs w:val="15"/>
                <w:lang w:eastAsia="ru-RU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2. Поступлений в местный бюджет  целевого характера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50 397 825,17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37 035 202,95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3 797 773,18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2 501 378,50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2 354 490,18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2 354 490,18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81D" w:rsidRPr="00E7181D" w:rsidRDefault="00E7181D" w:rsidP="00160982">
            <w:pPr>
              <w:suppressAutoHyphens w:val="0"/>
              <w:ind w:left="-108" w:right="-110"/>
              <w:jc w:val="center"/>
              <w:rPr>
                <w:b/>
                <w:bCs/>
                <w:sz w:val="15"/>
                <w:szCs w:val="15"/>
                <w:lang w:eastAsia="ru-RU"/>
              </w:rPr>
            </w:pPr>
            <w:r w:rsidRPr="00E7181D">
              <w:rPr>
                <w:b/>
                <w:bCs/>
                <w:sz w:val="15"/>
                <w:szCs w:val="15"/>
                <w:lang w:eastAsia="ru-RU"/>
              </w:rPr>
              <w:t>2 354 490,18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181D" w:rsidRPr="00E7181D" w:rsidRDefault="00E7181D" w:rsidP="00E7181D">
            <w:pPr>
              <w:suppressAutoHyphens w:val="0"/>
              <w:jc w:val="center"/>
              <w:rPr>
                <w:sz w:val="15"/>
                <w:szCs w:val="15"/>
                <w:lang w:eastAsia="ru-RU"/>
              </w:rPr>
            </w:pPr>
            <w:r w:rsidRPr="00E7181D">
              <w:rPr>
                <w:sz w:val="15"/>
                <w:szCs w:val="15"/>
                <w:lang w:eastAsia="ru-RU"/>
              </w:rPr>
              <w:t>Х</w:t>
            </w:r>
          </w:p>
        </w:tc>
      </w:tr>
    </w:tbl>
    <w:p w:rsidR="003C1127" w:rsidRPr="003C1127" w:rsidRDefault="003C1127">
      <w:pPr>
        <w:pStyle w:val="2"/>
        <w:rPr>
          <w:rFonts w:ascii="Times New Roman" w:hAnsi="Times New Roman"/>
          <w:sz w:val="22"/>
          <w:szCs w:val="22"/>
        </w:rPr>
      </w:pPr>
    </w:p>
    <w:sectPr w:rsidR="003C1127" w:rsidRPr="003C1127" w:rsidSect="00E7181D">
      <w:pgSz w:w="16838" w:h="11906" w:orient="landscape"/>
      <w:pgMar w:top="1701" w:right="567" w:bottom="567" w:left="567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>
      <w:start w:val="1"/>
      <w:numFmt w:val="decimal"/>
      <w:lvlText w:val="%1.%2"/>
      <w:lvlJc w:val="left"/>
      <w:pPr>
        <w:tabs>
          <w:tab w:val="num" w:pos="1238"/>
        </w:tabs>
        <w:ind w:left="1238" w:hanging="528"/>
      </w:pPr>
    </w:lvl>
    <w:lvl w:ilvl="2">
      <w:start w:val="1"/>
      <w:numFmt w:val="decimal"/>
      <w:lvlText w:val="%1.%2.%3"/>
      <w:lvlJc w:val="left"/>
      <w:pPr>
        <w:tabs>
          <w:tab w:val="num" w:pos="1778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2836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3545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03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312"/>
        </w:tabs>
        <w:ind w:left="5312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00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94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22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8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456" w:hanging="2160"/>
      </w:pPr>
    </w:lvl>
  </w:abstractNum>
  <w:abstractNum w:abstractNumId="3">
    <w:nsid w:val="64636919"/>
    <w:multiLevelType w:val="hybridMultilevel"/>
    <w:tmpl w:val="293C7086"/>
    <w:lvl w:ilvl="0" w:tplc="253A65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B72837"/>
    <w:multiLevelType w:val="hybridMultilevel"/>
    <w:tmpl w:val="1F10F808"/>
    <w:lvl w:ilvl="0" w:tplc="F80EF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A2867"/>
    <w:rsid w:val="000042B7"/>
    <w:rsid w:val="00004697"/>
    <w:rsid w:val="0002365E"/>
    <w:rsid w:val="00034376"/>
    <w:rsid w:val="00035CDC"/>
    <w:rsid w:val="00037C3E"/>
    <w:rsid w:val="000424DD"/>
    <w:rsid w:val="00043D0F"/>
    <w:rsid w:val="00046634"/>
    <w:rsid w:val="00047C01"/>
    <w:rsid w:val="00047E8E"/>
    <w:rsid w:val="00050362"/>
    <w:rsid w:val="000551DC"/>
    <w:rsid w:val="00062275"/>
    <w:rsid w:val="000652E9"/>
    <w:rsid w:val="00073EAE"/>
    <w:rsid w:val="000A16E2"/>
    <w:rsid w:val="000A609C"/>
    <w:rsid w:val="000A6489"/>
    <w:rsid w:val="000A7151"/>
    <w:rsid w:val="000C75EB"/>
    <w:rsid w:val="000C7941"/>
    <w:rsid w:val="000E092C"/>
    <w:rsid w:val="000E1790"/>
    <w:rsid w:val="000E185B"/>
    <w:rsid w:val="00102B0A"/>
    <w:rsid w:val="00105D30"/>
    <w:rsid w:val="00114117"/>
    <w:rsid w:val="00120A48"/>
    <w:rsid w:val="0013160B"/>
    <w:rsid w:val="00142EE7"/>
    <w:rsid w:val="00147DF2"/>
    <w:rsid w:val="0015206D"/>
    <w:rsid w:val="001543B9"/>
    <w:rsid w:val="00160982"/>
    <w:rsid w:val="00167F7B"/>
    <w:rsid w:val="00174643"/>
    <w:rsid w:val="001809C9"/>
    <w:rsid w:val="00191876"/>
    <w:rsid w:val="001937B4"/>
    <w:rsid w:val="001A0112"/>
    <w:rsid w:val="001A7705"/>
    <w:rsid w:val="001B0D52"/>
    <w:rsid w:val="001C47DE"/>
    <w:rsid w:val="001D69A6"/>
    <w:rsid w:val="001D760D"/>
    <w:rsid w:val="001F3708"/>
    <w:rsid w:val="00210B18"/>
    <w:rsid w:val="00215E43"/>
    <w:rsid w:val="002242C6"/>
    <w:rsid w:val="002243CF"/>
    <w:rsid w:val="002500FF"/>
    <w:rsid w:val="0025289C"/>
    <w:rsid w:val="00272A15"/>
    <w:rsid w:val="00282BFF"/>
    <w:rsid w:val="002A1AF5"/>
    <w:rsid w:val="002A6CDF"/>
    <w:rsid w:val="002B5963"/>
    <w:rsid w:val="002C1A4B"/>
    <w:rsid w:val="002C4753"/>
    <w:rsid w:val="002C75A1"/>
    <w:rsid w:val="002E5EBE"/>
    <w:rsid w:val="002F4F92"/>
    <w:rsid w:val="002F4F96"/>
    <w:rsid w:val="00314F16"/>
    <w:rsid w:val="00321AFA"/>
    <w:rsid w:val="00324A80"/>
    <w:rsid w:val="003417FD"/>
    <w:rsid w:val="00342574"/>
    <w:rsid w:val="00343FFE"/>
    <w:rsid w:val="00347BFE"/>
    <w:rsid w:val="003518E8"/>
    <w:rsid w:val="003532CF"/>
    <w:rsid w:val="00356B8E"/>
    <w:rsid w:val="0035708B"/>
    <w:rsid w:val="00364414"/>
    <w:rsid w:val="00365CBF"/>
    <w:rsid w:val="003741C4"/>
    <w:rsid w:val="00374D6D"/>
    <w:rsid w:val="003758CE"/>
    <w:rsid w:val="00376CDE"/>
    <w:rsid w:val="00380C38"/>
    <w:rsid w:val="00395F8D"/>
    <w:rsid w:val="003A26B3"/>
    <w:rsid w:val="003B1AAA"/>
    <w:rsid w:val="003B1D5F"/>
    <w:rsid w:val="003C1127"/>
    <w:rsid w:val="003C62E9"/>
    <w:rsid w:val="003D062A"/>
    <w:rsid w:val="003D276F"/>
    <w:rsid w:val="003E20BC"/>
    <w:rsid w:val="003F6564"/>
    <w:rsid w:val="004000B4"/>
    <w:rsid w:val="004032AB"/>
    <w:rsid w:val="004209B4"/>
    <w:rsid w:val="0042697D"/>
    <w:rsid w:val="0043383B"/>
    <w:rsid w:val="00435334"/>
    <w:rsid w:val="0044070C"/>
    <w:rsid w:val="00443319"/>
    <w:rsid w:val="00445A0B"/>
    <w:rsid w:val="004467DB"/>
    <w:rsid w:val="0044719C"/>
    <w:rsid w:val="00450E3A"/>
    <w:rsid w:val="004562EA"/>
    <w:rsid w:val="0045701E"/>
    <w:rsid w:val="00462E50"/>
    <w:rsid w:val="00464D13"/>
    <w:rsid w:val="00470660"/>
    <w:rsid w:val="004706FA"/>
    <w:rsid w:val="00482091"/>
    <w:rsid w:val="00487258"/>
    <w:rsid w:val="00487B13"/>
    <w:rsid w:val="00491405"/>
    <w:rsid w:val="004A2867"/>
    <w:rsid w:val="004A4469"/>
    <w:rsid w:val="004A6F01"/>
    <w:rsid w:val="004C70B2"/>
    <w:rsid w:val="004D7A52"/>
    <w:rsid w:val="004E52BE"/>
    <w:rsid w:val="004E68B6"/>
    <w:rsid w:val="004E70B5"/>
    <w:rsid w:val="005013DD"/>
    <w:rsid w:val="00507C7B"/>
    <w:rsid w:val="00513262"/>
    <w:rsid w:val="005331A0"/>
    <w:rsid w:val="00544B22"/>
    <w:rsid w:val="00557392"/>
    <w:rsid w:val="005577F5"/>
    <w:rsid w:val="005605BD"/>
    <w:rsid w:val="00562B0F"/>
    <w:rsid w:val="005651DA"/>
    <w:rsid w:val="00565A9E"/>
    <w:rsid w:val="0058070C"/>
    <w:rsid w:val="00581E7E"/>
    <w:rsid w:val="0058376C"/>
    <w:rsid w:val="005861B0"/>
    <w:rsid w:val="00587F64"/>
    <w:rsid w:val="005919CD"/>
    <w:rsid w:val="005971CF"/>
    <w:rsid w:val="005A5643"/>
    <w:rsid w:val="005C0F11"/>
    <w:rsid w:val="005C6C1D"/>
    <w:rsid w:val="005D13DF"/>
    <w:rsid w:val="005E49F4"/>
    <w:rsid w:val="005F2250"/>
    <w:rsid w:val="00646D03"/>
    <w:rsid w:val="00653332"/>
    <w:rsid w:val="006665F5"/>
    <w:rsid w:val="006708F8"/>
    <w:rsid w:val="0068406A"/>
    <w:rsid w:val="00690317"/>
    <w:rsid w:val="00692748"/>
    <w:rsid w:val="0069393D"/>
    <w:rsid w:val="006976A2"/>
    <w:rsid w:val="006A4552"/>
    <w:rsid w:val="006B2E58"/>
    <w:rsid w:val="006C0DF0"/>
    <w:rsid w:val="006C44A0"/>
    <w:rsid w:val="006C44CF"/>
    <w:rsid w:val="006C70EF"/>
    <w:rsid w:val="006D106A"/>
    <w:rsid w:val="006D4A86"/>
    <w:rsid w:val="006D54B0"/>
    <w:rsid w:val="006E2983"/>
    <w:rsid w:val="006E33E8"/>
    <w:rsid w:val="007076EE"/>
    <w:rsid w:val="00717B90"/>
    <w:rsid w:val="00721886"/>
    <w:rsid w:val="00722406"/>
    <w:rsid w:val="00730F6F"/>
    <w:rsid w:val="00731BAD"/>
    <w:rsid w:val="007330EC"/>
    <w:rsid w:val="00736229"/>
    <w:rsid w:val="0074119C"/>
    <w:rsid w:val="007540C5"/>
    <w:rsid w:val="00761DB0"/>
    <w:rsid w:val="00772DD3"/>
    <w:rsid w:val="00783606"/>
    <w:rsid w:val="007852CB"/>
    <w:rsid w:val="007905B9"/>
    <w:rsid w:val="00790FBF"/>
    <w:rsid w:val="00792014"/>
    <w:rsid w:val="007B6EC4"/>
    <w:rsid w:val="007C3FDC"/>
    <w:rsid w:val="007C4E5F"/>
    <w:rsid w:val="007E389E"/>
    <w:rsid w:val="007F28F6"/>
    <w:rsid w:val="007F31A2"/>
    <w:rsid w:val="008005D7"/>
    <w:rsid w:val="00806B61"/>
    <w:rsid w:val="008234CB"/>
    <w:rsid w:val="00845F86"/>
    <w:rsid w:val="008460B3"/>
    <w:rsid w:val="0085494D"/>
    <w:rsid w:val="00855AA2"/>
    <w:rsid w:val="0085770B"/>
    <w:rsid w:val="00865CB8"/>
    <w:rsid w:val="00882EC1"/>
    <w:rsid w:val="008A2799"/>
    <w:rsid w:val="008C3FD6"/>
    <w:rsid w:val="008D4B77"/>
    <w:rsid w:val="008E38F3"/>
    <w:rsid w:val="008E4E8D"/>
    <w:rsid w:val="0091122C"/>
    <w:rsid w:val="00914B9F"/>
    <w:rsid w:val="00916D5D"/>
    <w:rsid w:val="00922DBE"/>
    <w:rsid w:val="00931958"/>
    <w:rsid w:val="00936598"/>
    <w:rsid w:val="00946120"/>
    <w:rsid w:val="009512B1"/>
    <w:rsid w:val="009543A5"/>
    <w:rsid w:val="00961D8E"/>
    <w:rsid w:val="009818B7"/>
    <w:rsid w:val="0098195A"/>
    <w:rsid w:val="0099789C"/>
    <w:rsid w:val="009B48C5"/>
    <w:rsid w:val="009D2D50"/>
    <w:rsid w:val="009F0BC8"/>
    <w:rsid w:val="009F3B9C"/>
    <w:rsid w:val="009F422F"/>
    <w:rsid w:val="009F5218"/>
    <w:rsid w:val="00A00A5A"/>
    <w:rsid w:val="00A00C6D"/>
    <w:rsid w:val="00A04C67"/>
    <w:rsid w:val="00A06128"/>
    <w:rsid w:val="00A26B51"/>
    <w:rsid w:val="00A3172E"/>
    <w:rsid w:val="00A33B7C"/>
    <w:rsid w:val="00A36C78"/>
    <w:rsid w:val="00A41894"/>
    <w:rsid w:val="00A450D0"/>
    <w:rsid w:val="00A47E50"/>
    <w:rsid w:val="00A55219"/>
    <w:rsid w:val="00A57C6F"/>
    <w:rsid w:val="00A62373"/>
    <w:rsid w:val="00A62D57"/>
    <w:rsid w:val="00A64FBF"/>
    <w:rsid w:val="00A6687A"/>
    <w:rsid w:val="00A81B3B"/>
    <w:rsid w:val="00A83C01"/>
    <w:rsid w:val="00A8425D"/>
    <w:rsid w:val="00A8544A"/>
    <w:rsid w:val="00A907E5"/>
    <w:rsid w:val="00A94831"/>
    <w:rsid w:val="00A97822"/>
    <w:rsid w:val="00A97993"/>
    <w:rsid w:val="00AA5151"/>
    <w:rsid w:val="00AC0AC8"/>
    <w:rsid w:val="00AC368F"/>
    <w:rsid w:val="00AC384B"/>
    <w:rsid w:val="00AE2E9C"/>
    <w:rsid w:val="00AE41AE"/>
    <w:rsid w:val="00AE779D"/>
    <w:rsid w:val="00AF5D1F"/>
    <w:rsid w:val="00B01212"/>
    <w:rsid w:val="00B02615"/>
    <w:rsid w:val="00B041D3"/>
    <w:rsid w:val="00B07F4D"/>
    <w:rsid w:val="00B14ED9"/>
    <w:rsid w:val="00B27084"/>
    <w:rsid w:val="00B27199"/>
    <w:rsid w:val="00B368D5"/>
    <w:rsid w:val="00B41356"/>
    <w:rsid w:val="00B4274D"/>
    <w:rsid w:val="00B44163"/>
    <w:rsid w:val="00B47820"/>
    <w:rsid w:val="00B47C8F"/>
    <w:rsid w:val="00B54831"/>
    <w:rsid w:val="00B6094F"/>
    <w:rsid w:val="00B60E6D"/>
    <w:rsid w:val="00B87173"/>
    <w:rsid w:val="00B95CC3"/>
    <w:rsid w:val="00BB2796"/>
    <w:rsid w:val="00BB6E4E"/>
    <w:rsid w:val="00BD0C40"/>
    <w:rsid w:val="00BD3126"/>
    <w:rsid w:val="00BD5377"/>
    <w:rsid w:val="00BE6D33"/>
    <w:rsid w:val="00BE7FA5"/>
    <w:rsid w:val="00BF7541"/>
    <w:rsid w:val="00C00D6C"/>
    <w:rsid w:val="00C07ED3"/>
    <w:rsid w:val="00C178DA"/>
    <w:rsid w:val="00C2715D"/>
    <w:rsid w:val="00C35569"/>
    <w:rsid w:val="00C43C8D"/>
    <w:rsid w:val="00C5334C"/>
    <w:rsid w:val="00C606CC"/>
    <w:rsid w:val="00C61F84"/>
    <w:rsid w:val="00C62A99"/>
    <w:rsid w:val="00C62AEB"/>
    <w:rsid w:val="00C742D1"/>
    <w:rsid w:val="00C83D02"/>
    <w:rsid w:val="00C92485"/>
    <w:rsid w:val="00C96903"/>
    <w:rsid w:val="00CB07EC"/>
    <w:rsid w:val="00CC3EEF"/>
    <w:rsid w:val="00CD2943"/>
    <w:rsid w:val="00CD48AA"/>
    <w:rsid w:val="00CD69F0"/>
    <w:rsid w:val="00CE41F3"/>
    <w:rsid w:val="00CE61A4"/>
    <w:rsid w:val="00CF2CCA"/>
    <w:rsid w:val="00CF799E"/>
    <w:rsid w:val="00D07F04"/>
    <w:rsid w:val="00D104F2"/>
    <w:rsid w:val="00D11EA4"/>
    <w:rsid w:val="00D2361D"/>
    <w:rsid w:val="00D23826"/>
    <w:rsid w:val="00D242FC"/>
    <w:rsid w:val="00D325C5"/>
    <w:rsid w:val="00D33817"/>
    <w:rsid w:val="00D3410C"/>
    <w:rsid w:val="00D373BE"/>
    <w:rsid w:val="00D43EF7"/>
    <w:rsid w:val="00D47197"/>
    <w:rsid w:val="00D4765D"/>
    <w:rsid w:val="00D54A19"/>
    <w:rsid w:val="00D57155"/>
    <w:rsid w:val="00D637C7"/>
    <w:rsid w:val="00D65B42"/>
    <w:rsid w:val="00D663E7"/>
    <w:rsid w:val="00D811BD"/>
    <w:rsid w:val="00DA26C6"/>
    <w:rsid w:val="00DB36DB"/>
    <w:rsid w:val="00DB7550"/>
    <w:rsid w:val="00DC22E7"/>
    <w:rsid w:val="00DC3989"/>
    <w:rsid w:val="00DD2FA2"/>
    <w:rsid w:val="00DE2C0C"/>
    <w:rsid w:val="00DE5F57"/>
    <w:rsid w:val="00DE7DAA"/>
    <w:rsid w:val="00DF2962"/>
    <w:rsid w:val="00DF352E"/>
    <w:rsid w:val="00E00F30"/>
    <w:rsid w:val="00E0692F"/>
    <w:rsid w:val="00E12D53"/>
    <w:rsid w:val="00E54617"/>
    <w:rsid w:val="00E62083"/>
    <w:rsid w:val="00E6360D"/>
    <w:rsid w:val="00E644AF"/>
    <w:rsid w:val="00E660A4"/>
    <w:rsid w:val="00E7181D"/>
    <w:rsid w:val="00E73014"/>
    <w:rsid w:val="00E73B07"/>
    <w:rsid w:val="00E75CF8"/>
    <w:rsid w:val="00E84D89"/>
    <w:rsid w:val="00E9101C"/>
    <w:rsid w:val="00E955FB"/>
    <w:rsid w:val="00E97086"/>
    <w:rsid w:val="00EB115A"/>
    <w:rsid w:val="00EB3073"/>
    <w:rsid w:val="00EB6177"/>
    <w:rsid w:val="00ED3ABC"/>
    <w:rsid w:val="00ED7B73"/>
    <w:rsid w:val="00EE054C"/>
    <w:rsid w:val="00EE5080"/>
    <w:rsid w:val="00EE66BC"/>
    <w:rsid w:val="00EF0B62"/>
    <w:rsid w:val="00EF4398"/>
    <w:rsid w:val="00EF5F31"/>
    <w:rsid w:val="00F067CC"/>
    <w:rsid w:val="00F14C50"/>
    <w:rsid w:val="00F14E02"/>
    <w:rsid w:val="00F30C36"/>
    <w:rsid w:val="00F40189"/>
    <w:rsid w:val="00F5460D"/>
    <w:rsid w:val="00F56229"/>
    <w:rsid w:val="00F94EB5"/>
    <w:rsid w:val="00F95678"/>
    <w:rsid w:val="00F956E6"/>
    <w:rsid w:val="00FA3F40"/>
    <w:rsid w:val="00FA7B4E"/>
    <w:rsid w:val="00FB2A98"/>
    <w:rsid w:val="00FB2CAD"/>
    <w:rsid w:val="00FB37B4"/>
    <w:rsid w:val="00FC6CD4"/>
    <w:rsid w:val="00FD6753"/>
    <w:rsid w:val="00FE0CBF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4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5701E"/>
    <w:pPr>
      <w:widowControl w:val="0"/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/>
      <w:b/>
      <w:bCs/>
      <w:color w:val="00008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701E"/>
  </w:style>
  <w:style w:type="character" w:customStyle="1" w:styleId="WW8Num2z0">
    <w:name w:val="WW8Num2z0"/>
    <w:rsid w:val="0045701E"/>
    <w:rPr>
      <w:sz w:val="28"/>
    </w:rPr>
  </w:style>
  <w:style w:type="character" w:customStyle="1" w:styleId="WW8NumSt4z0">
    <w:name w:val="WW8NumSt4z0"/>
    <w:rsid w:val="0045701E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45701E"/>
  </w:style>
  <w:style w:type="character" w:customStyle="1" w:styleId="a3">
    <w:name w:val="Название Знак"/>
    <w:rsid w:val="0045701E"/>
    <w:rPr>
      <w:b/>
      <w:sz w:val="26"/>
      <w:lang w:val="ru-RU" w:eastAsia="ar-SA" w:bidi="ar-SA"/>
    </w:rPr>
  </w:style>
  <w:style w:type="character" w:customStyle="1" w:styleId="a4">
    <w:name w:val="Текст выноски Знак"/>
    <w:rsid w:val="0045701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rsid w:val="0045701E"/>
    <w:rPr>
      <w:rFonts w:ascii="Arial" w:hAnsi="Arial"/>
      <w:b/>
      <w:bCs/>
      <w:color w:val="000080"/>
      <w:sz w:val="30"/>
      <w:szCs w:val="30"/>
    </w:rPr>
  </w:style>
  <w:style w:type="paragraph" w:customStyle="1" w:styleId="a5">
    <w:name w:val="Заголовок"/>
    <w:basedOn w:val="a"/>
    <w:next w:val="a6"/>
    <w:rsid w:val="004570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45701E"/>
    <w:pPr>
      <w:spacing w:after="120"/>
    </w:pPr>
  </w:style>
  <w:style w:type="paragraph" w:styleId="a7">
    <w:name w:val="List"/>
    <w:basedOn w:val="a6"/>
    <w:rsid w:val="0045701E"/>
    <w:rPr>
      <w:rFonts w:cs="Mangal"/>
    </w:rPr>
  </w:style>
  <w:style w:type="paragraph" w:customStyle="1" w:styleId="12">
    <w:name w:val="Название1"/>
    <w:basedOn w:val="a"/>
    <w:rsid w:val="004570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45701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next w:val="a"/>
    <w:rsid w:val="0045701E"/>
    <w:pPr>
      <w:jc w:val="center"/>
    </w:pPr>
    <w:rPr>
      <w:b/>
      <w:caps/>
      <w:spacing w:val="10"/>
      <w:kern w:val="1"/>
      <w:sz w:val="32"/>
    </w:rPr>
  </w:style>
  <w:style w:type="paragraph" w:styleId="a8">
    <w:name w:val="Title"/>
    <w:basedOn w:val="a"/>
    <w:next w:val="a9"/>
    <w:qFormat/>
    <w:rsid w:val="0045701E"/>
    <w:pPr>
      <w:ind w:left="57" w:right="57"/>
      <w:jc w:val="center"/>
    </w:pPr>
    <w:rPr>
      <w:b/>
      <w:sz w:val="26"/>
    </w:rPr>
  </w:style>
  <w:style w:type="paragraph" w:styleId="a9">
    <w:name w:val="Subtitle"/>
    <w:basedOn w:val="a5"/>
    <w:next w:val="a6"/>
    <w:qFormat/>
    <w:rsid w:val="0045701E"/>
    <w:pPr>
      <w:jc w:val="center"/>
    </w:pPr>
    <w:rPr>
      <w:i/>
      <w:iCs/>
    </w:rPr>
  </w:style>
  <w:style w:type="paragraph" w:customStyle="1" w:styleId="2">
    <w:name w:val="Текст2"/>
    <w:basedOn w:val="a"/>
    <w:rsid w:val="0045701E"/>
    <w:rPr>
      <w:rFonts w:ascii="Courier New" w:hAnsi="Courier New"/>
    </w:rPr>
  </w:style>
  <w:style w:type="paragraph" w:styleId="aa">
    <w:name w:val="No Spacing"/>
    <w:qFormat/>
    <w:rsid w:val="0045701E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Nonformat">
    <w:name w:val="ConsPlusNonformat"/>
    <w:rsid w:val="0045701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45701E"/>
    <w:pPr>
      <w:suppressAutoHyphens/>
      <w:autoSpaceDE w:val="0"/>
    </w:pPr>
    <w:rPr>
      <w:rFonts w:eastAsia="Arial"/>
      <w:sz w:val="28"/>
      <w:szCs w:val="28"/>
      <w:lang w:eastAsia="ar-SA"/>
    </w:rPr>
  </w:style>
  <w:style w:type="paragraph" w:customStyle="1" w:styleId="15">
    <w:name w:val="Текст1"/>
    <w:basedOn w:val="a"/>
    <w:rsid w:val="0045701E"/>
    <w:rPr>
      <w:rFonts w:ascii="Courier New" w:hAnsi="Courier New" w:cs="Courier New"/>
    </w:rPr>
  </w:style>
  <w:style w:type="paragraph" w:styleId="ab">
    <w:name w:val="Balloon Text"/>
    <w:basedOn w:val="a"/>
    <w:rsid w:val="0045701E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45701E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45701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45701E"/>
    <w:pPr>
      <w:suppressLineNumbers/>
    </w:pPr>
  </w:style>
  <w:style w:type="paragraph" w:customStyle="1" w:styleId="ad">
    <w:name w:val="Заголовок таблицы"/>
    <w:basedOn w:val="ac"/>
    <w:rsid w:val="0045701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6B000-F254-457B-8B5F-49216E12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34</Pages>
  <Words>9970</Words>
  <Characters>56833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ОМСКАЯ ОБЛАСТЬ</vt:lpstr>
    </vt:vector>
  </TitlesOfParts>
  <Company/>
  <LinksUpToDate>false</LinksUpToDate>
  <CharactersWithSpaces>66670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ОМСКАЯ ОБЛАСТЬ</dc:title>
  <dc:creator>777</dc:creator>
  <cp:lastModifiedBy>Без имени</cp:lastModifiedBy>
  <cp:revision>2</cp:revision>
  <cp:lastPrinted>2024-11-25T09:56:00Z</cp:lastPrinted>
  <dcterms:created xsi:type="dcterms:W3CDTF">2024-11-27T05:53:00Z</dcterms:created>
  <dcterms:modified xsi:type="dcterms:W3CDTF">2024-11-27T05:53:00Z</dcterms:modified>
</cp:coreProperties>
</file>