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1405" w:rsidRPr="00491405" w:rsidRDefault="00491405" w:rsidP="00491405">
      <w:pPr>
        <w:suppressAutoHyphens w:val="0"/>
        <w:jc w:val="center"/>
        <w:rPr>
          <w:b/>
          <w:sz w:val="26"/>
          <w:lang w:eastAsia="ru-RU"/>
        </w:rPr>
      </w:pPr>
      <w:r w:rsidRPr="00491405">
        <w:rPr>
          <w:b/>
          <w:sz w:val="26"/>
          <w:lang w:eastAsia="ru-RU"/>
        </w:rPr>
        <w:t>ОМСКАЯ ОБЛАСТЬ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</w:p>
    <w:p w:rsidR="00491405" w:rsidRPr="00491405" w:rsidRDefault="00D637C7" w:rsidP="00491405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0230272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5578" name="Рисунок 5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405" w:rsidRPr="00491405">
        <w:rPr>
          <w:noProof/>
          <w:sz w:val="24"/>
          <w:szCs w:val="24"/>
          <w:lang w:eastAsia="ru-RU"/>
        </w:rPr>
        <w:t xml:space="preserve"> 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                         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 </w:t>
      </w:r>
    </w:p>
    <w:p w:rsidR="00491405" w:rsidRPr="00491405" w:rsidRDefault="00491405" w:rsidP="00491405">
      <w:pPr>
        <w:suppressAutoHyphens w:val="0"/>
        <w:rPr>
          <w:sz w:val="28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</w:t>
      </w:r>
    </w:p>
    <w:p w:rsidR="00491405" w:rsidRPr="00491405" w:rsidRDefault="00491405" w:rsidP="00491405">
      <w:pPr>
        <w:tabs>
          <w:tab w:val="left" w:pos="0"/>
        </w:tabs>
        <w:suppressAutoHyphens w:val="0"/>
        <w:jc w:val="center"/>
        <w:rPr>
          <w:b/>
          <w:caps/>
          <w:spacing w:val="120"/>
          <w:kern w:val="2"/>
          <w:sz w:val="28"/>
          <w:lang w:eastAsia="ru-RU"/>
        </w:rPr>
      </w:pPr>
      <w:r w:rsidRPr="00491405">
        <w:rPr>
          <w:b/>
          <w:caps/>
          <w:spacing w:val="120"/>
          <w:kern w:val="2"/>
          <w:sz w:val="50"/>
          <w:lang w:eastAsia="ru-RU"/>
        </w:rPr>
        <w:t>ПОСТАНОВЛЕНИЕ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10"/>
          <w:kern w:val="2"/>
          <w:sz w:val="28"/>
          <w:lang w:eastAsia="ru-RU"/>
        </w:rPr>
      </w:pP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kern w:val="2"/>
          <w:sz w:val="28"/>
          <w:lang w:eastAsia="ru-RU"/>
        </w:rPr>
      </w:pPr>
      <w:r w:rsidRPr="00491405">
        <w:rPr>
          <w:b/>
          <w:caps/>
          <w:spacing w:val="80"/>
          <w:kern w:val="2"/>
          <w:sz w:val="28"/>
          <w:lang w:eastAsia="ru-RU"/>
        </w:rPr>
        <w:t>ГЛАВы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sz w:val="28"/>
          <w:szCs w:val="24"/>
          <w:lang w:eastAsia="ru-RU"/>
        </w:rPr>
      </w:pPr>
      <w:r w:rsidRPr="00491405">
        <w:rPr>
          <w:b/>
          <w:caps/>
          <w:spacing w:val="80"/>
          <w:sz w:val="28"/>
          <w:szCs w:val="24"/>
          <w:lang w:eastAsia="ru-RU"/>
        </w:rPr>
        <w:t>москаленского муниципальногО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sz w:val="28"/>
          <w:szCs w:val="24"/>
          <w:lang w:eastAsia="ru-RU"/>
        </w:rPr>
      </w:pPr>
      <w:r w:rsidRPr="00491405">
        <w:rPr>
          <w:b/>
          <w:caps/>
          <w:spacing w:val="80"/>
          <w:sz w:val="28"/>
          <w:szCs w:val="24"/>
          <w:lang w:eastAsia="ru-RU"/>
        </w:rPr>
        <w:t>района</w:t>
      </w:r>
    </w:p>
    <w:p w:rsidR="00491405" w:rsidRPr="00491405" w:rsidRDefault="00491405" w:rsidP="00491405">
      <w:pPr>
        <w:suppressAutoHyphens w:val="0"/>
        <w:rPr>
          <w:rFonts w:ascii="Arial" w:hAnsi="Arial"/>
          <w:smallCaps/>
          <w:kern w:val="2"/>
          <w:sz w:val="14"/>
          <w:szCs w:val="24"/>
          <w:lang w:eastAsia="ru-RU"/>
        </w:rPr>
      </w:pPr>
    </w:p>
    <w:p w:rsidR="009F5218" w:rsidRPr="00AA5151" w:rsidRDefault="00491405" w:rsidP="00491405">
      <w:pPr>
        <w:suppressAutoHyphens w:val="0"/>
        <w:rPr>
          <w:kern w:val="2"/>
          <w:sz w:val="12"/>
          <w:szCs w:val="12"/>
          <w:lang w:eastAsia="ru-RU"/>
        </w:rPr>
      </w:pPr>
      <w:r w:rsidRPr="00491405">
        <w:rPr>
          <w:kern w:val="2"/>
          <w:sz w:val="24"/>
          <w:szCs w:val="24"/>
          <w:lang w:eastAsia="ru-RU"/>
        </w:rPr>
        <w:t xml:space="preserve"> </w:t>
      </w:r>
    </w:p>
    <w:p w:rsidR="00491405" w:rsidRPr="004706FA" w:rsidRDefault="001F3708" w:rsidP="00491405">
      <w:pPr>
        <w:suppressAutoHyphens w:val="0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03.10.</w:t>
      </w:r>
      <w:r w:rsidR="008E4E8D">
        <w:rPr>
          <w:kern w:val="2"/>
          <w:sz w:val="24"/>
          <w:szCs w:val="24"/>
          <w:lang w:eastAsia="ru-RU"/>
        </w:rPr>
        <w:t>.</w:t>
      </w:r>
      <w:r w:rsidR="000A7151">
        <w:rPr>
          <w:kern w:val="2"/>
          <w:sz w:val="24"/>
          <w:szCs w:val="24"/>
          <w:lang w:eastAsia="ru-RU"/>
        </w:rPr>
        <w:t>2023</w:t>
      </w:r>
      <w:r w:rsidR="009818B7">
        <w:rPr>
          <w:kern w:val="2"/>
          <w:sz w:val="24"/>
          <w:szCs w:val="24"/>
          <w:lang w:eastAsia="ru-RU"/>
        </w:rPr>
        <w:t xml:space="preserve">  №</w:t>
      </w:r>
      <w:r w:rsidR="00CC3EEF">
        <w:rPr>
          <w:kern w:val="2"/>
          <w:sz w:val="24"/>
          <w:szCs w:val="24"/>
          <w:lang w:eastAsia="ru-RU"/>
        </w:rPr>
        <w:t xml:space="preserve"> </w:t>
      </w:r>
      <w:r>
        <w:rPr>
          <w:kern w:val="2"/>
          <w:sz w:val="24"/>
          <w:szCs w:val="24"/>
          <w:lang w:eastAsia="ru-RU"/>
        </w:rPr>
        <w:t>169</w:t>
      </w:r>
    </w:p>
    <w:p w:rsidR="00491405" w:rsidRPr="00491405" w:rsidRDefault="00491405" w:rsidP="00491405">
      <w:pPr>
        <w:suppressAutoHyphens w:val="0"/>
        <w:jc w:val="both"/>
        <w:rPr>
          <w:sz w:val="24"/>
          <w:szCs w:val="24"/>
          <w:lang w:eastAsia="ru-RU"/>
        </w:rPr>
      </w:pPr>
    </w:p>
    <w:p w:rsidR="00FD6753" w:rsidRPr="008005D7" w:rsidRDefault="00FD67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Москаленского муниципального района Омской области </w:t>
      </w:r>
      <w:r w:rsidR="00CF2CCA" w:rsidRPr="008005D7">
        <w:rPr>
          <w:rFonts w:ascii="Times New Roman" w:hAnsi="Times New Roman" w:cs="Times New Roman"/>
          <w:sz w:val="28"/>
          <w:szCs w:val="28"/>
        </w:rPr>
        <w:t xml:space="preserve">от 10.11.2020 №166 </w:t>
      </w:r>
      <w:r w:rsidRPr="008005D7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</w:t>
      </w:r>
    </w:p>
    <w:p w:rsidR="00FD6753" w:rsidRPr="008005D7" w:rsidRDefault="00FD675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proofErr w:type="gramStart"/>
      <w:r w:rsidRPr="008005D7">
        <w:rPr>
          <w:b w:val="0"/>
          <w:sz w:val="28"/>
          <w:szCs w:val="28"/>
        </w:rPr>
        <w:t xml:space="preserve">В соответствии с пунктом 3 Порядка принятия решений о разработке муниципальных программ Москаленского муниципального района Омской области, их формирования и реализации, утвержденного постановлением </w:t>
      </w:r>
      <w:r w:rsidR="00464D13" w:rsidRPr="008005D7">
        <w:rPr>
          <w:b w:val="0"/>
          <w:sz w:val="28"/>
          <w:szCs w:val="28"/>
        </w:rPr>
        <w:t>г</w:t>
      </w:r>
      <w:r w:rsidRPr="008005D7">
        <w:rPr>
          <w:b w:val="0"/>
          <w:sz w:val="28"/>
          <w:szCs w:val="28"/>
        </w:rPr>
        <w:t xml:space="preserve">лавы Москаленского муниципального района Омской области </w:t>
      </w:r>
      <w:r w:rsidR="00CF2CCA" w:rsidRPr="008005D7">
        <w:rPr>
          <w:b w:val="0"/>
          <w:sz w:val="28"/>
          <w:szCs w:val="28"/>
        </w:rPr>
        <w:t>от 21.06.2019  №87 «Об утверждении порядка принятия решений о разработке муниципальных программ Москаленского муниципального района Омской области, их формирования и реализации»</w:t>
      </w:r>
      <w:r w:rsidRPr="008005D7">
        <w:rPr>
          <w:b w:val="0"/>
          <w:sz w:val="28"/>
          <w:szCs w:val="28"/>
        </w:rPr>
        <w:t xml:space="preserve">, руководствуясь Уставом Москаленского муниципального района Омской области, ПОСТАНОВЛЯЮ: </w:t>
      </w:r>
      <w:proofErr w:type="gramEnd"/>
    </w:p>
    <w:p w:rsidR="00FD6753" w:rsidRPr="008005D7" w:rsidRDefault="00FD6753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32CF" w:rsidRDefault="00FB37B4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 </w:t>
      </w:r>
      <w:r w:rsidR="00FD6753" w:rsidRPr="008005D7">
        <w:rPr>
          <w:rFonts w:ascii="Times New Roman" w:hAnsi="Times New Roman"/>
          <w:sz w:val="28"/>
          <w:szCs w:val="28"/>
        </w:rPr>
        <w:t xml:space="preserve">Внести в </w:t>
      </w:r>
      <w:r w:rsidR="004E70B5" w:rsidRPr="008005D7">
        <w:rPr>
          <w:rFonts w:ascii="Times New Roman" w:hAnsi="Times New Roman"/>
          <w:sz w:val="28"/>
          <w:szCs w:val="28"/>
        </w:rPr>
        <w:t xml:space="preserve">приложение </w:t>
      </w:r>
      <w:r w:rsidR="00C83D02" w:rsidRPr="008005D7">
        <w:rPr>
          <w:rFonts w:ascii="Times New Roman" w:hAnsi="Times New Roman"/>
          <w:sz w:val="28"/>
          <w:szCs w:val="28"/>
        </w:rPr>
        <w:t xml:space="preserve">к </w:t>
      </w:r>
      <w:r w:rsidR="00FD6753" w:rsidRPr="008005D7">
        <w:rPr>
          <w:rFonts w:ascii="Times New Roman" w:hAnsi="Times New Roman"/>
          <w:sz w:val="28"/>
          <w:szCs w:val="28"/>
        </w:rPr>
        <w:t>постановлени</w:t>
      </w:r>
      <w:r w:rsidR="00C83D02" w:rsidRPr="008005D7">
        <w:rPr>
          <w:rFonts w:ascii="Times New Roman" w:hAnsi="Times New Roman"/>
          <w:sz w:val="28"/>
          <w:szCs w:val="28"/>
        </w:rPr>
        <w:t>ю</w:t>
      </w:r>
      <w:r w:rsidR="00FD6753" w:rsidRPr="008005D7">
        <w:rPr>
          <w:rFonts w:ascii="Times New Roman" w:hAnsi="Times New Roman"/>
          <w:sz w:val="28"/>
          <w:szCs w:val="28"/>
        </w:rPr>
        <w:t xml:space="preserve"> главы Москаленского муниципального района Омской области от </w:t>
      </w:r>
      <w:r w:rsidR="00CF2CCA" w:rsidRPr="008005D7">
        <w:rPr>
          <w:rFonts w:ascii="Times New Roman" w:hAnsi="Times New Roman"/>
          <w:sz w:val="28"/>
          <w:szCs w:val="28"/>
        </w:rPr>
        <w:t xml:space="preserve">10.11.2020 №166 </w:t>
      </w:r>
      <w:r w:rsidR="00FD6753" w:rsidRPr="008005D7">
        <w:rPr>
          <w:rFonts w:ascii="Times New Roman" w:hAnsi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 следующие изменения:</w:t>
      </w:r>
      <w:r w:rsidR="003532CF" w:rsidRPr="003532CF">
        <w:rPr>
          <w:rFonts w:ascii="Times New Roman" w:hAnsi="Times New Roman"/>
          <w:sz w:val="28"/>
          <w:szCs w:val="28"/>
        </w:rPr>
        <w:t xml:space="preserve"> </w:t>
      </w:r>
    </w:p>
    <w:p w:rsidR="00FD6753" w:rsidRDefault="00174643" w:rsidP="003532CF">
      <w:pPr>
        <w:pStyle w:val="2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532CF" w:rsidRPr="008005D7">
        <w:rPr>
          <w:rFonts w:ascii="Times New Roman" w:hAnsi="Times New Roman"/>
          <w:sz w:val="28"/>
          <w:szCs w:val="28"/>
        </w:rPr>
        <w:t xml:space="preserve">В разделе 1. </w:t>
      </w:r>
      <w:r>
        <w:rPr>
          <w:rFonts w:ascii="Times New Roman" w:hAnsi="Times New Roman"/>
          <w:sz w:val="28"/>
          <w:szCs w:val="28"/>
        </w:rPr>
        <w:t>«</w:t>
      </w:r>
      <w:r w:rsidR="003532CF" w:rsidRPr="008005D7">
        <w:rPr>
          <w:rFonts w:ascii="Times New Roman" w:hAnsi="Times New Roman"/>
          <w:sz w:val="28"/>
          <w:szCs w:val="28"/>
        </w:rPr>
        <w:t>Паспорт муниципальной программы Москаленского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»</w:t>
      </w:r>
      <w:r w:rsidR="003532CF" w:rsidRPr="008005D7">
        <w:rPr>
          <w:rFonts w:ascii="Times New Roman" w:hAnsi="Times New Roman"/>
          <w:sz w:val="28"/>
          <w:szCs w:val="28"/>
        </w:rPr>
        <w:t xml:space="preserve"> строку «Объемы и источники финансирования муниципальной программы в целом и по годам ее реализации» изложить в следующей редакции:</w:t>
      </w:r>
    </w:p>
    <w:tbl>
      <w:tblPr>
        <w:tblW w:w="9639" w:type="dxa"/>
        <w:tblInd w:w="108" w:type="dxa"/>
        <w:tblLayout w:type="fixed"/>
        <w:tblLook w:val="0000"/>
      </w:tblPr>
      <w:tblGrid>
        <w:gridCol w:w="2835"/>
        <w:gridCol w:w="6804"/>
      </w:tblGrid>
      <w:tr w:rsidR="00FD6753" w:rsidRPr="008005D7" w:rsidTr="003532C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753" w:rsidRPr="008005D7" w:rsidRDefault="00FD6753">
            <w:pPr>
              <w:pStyle w:val="2"/>
              <w:tabs>
                <w:tab w:val="left" w:pos="993"/>
              </w:tabs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D7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финансирования муниципальной программы в целом и по годам ее </w:t>
            </w:r>
            <w:r w:rsidRPr="008005D7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9F" w:rsidRPr="008005D7" w:rsidRDefault="00FD6753" w:rsidP="00914B9F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составляет </w:t>
            </w:r>
            <w:bookmarkStart w:id="0" w:name="_Hlk79659758"/>
            <w:r w:rsidR="003417FD">
              <w:rPr>
                <w:sz w:val="28"/>
                <w:szCs w:val="28"/>
              </w:rPr>
              <w:t>4</w:t>
            </w:r>
            <w:r w:rsidR="00653332">
              <w:rPr>
                <w:sz w:val="28"/>
                <w:szCs w:val="28"/>
              </w:rPr>
              <w:t>2</w:t>
            </w:r>
            <w:r w:rsidR="00D23826">
              <w:rPr>
                <w:sz w:val="28"/>
                <w:szCs w:val="28"/>
              </w:rPr>
              <w:t>7</w:t>
            </w:r>
            <w:r w:rsidR="00CF799E" w:rsidRPr="004706FA">
              <w:rPr>
                <w:sz w:val="28"/>
                <w:szCs w:val="28"/>
              </w:rPr>
              <w:t> </w:t>
            </w:r>
            <w:r w:rsidR="00D23826">
              <w:rPr>
                <w:sz w:val="28"/>
                <w:szCs w:val="28"/>
              </w:rPr>
              <w:t>420</w:t>
            </w:r>
            <w:r w:rsidR="00CF799E" w:rsidRPr="004706FA">
              <w:rPr>
                <w:sz w:val="28"/>
                <w:szCs w:val="28"/>
              </w:rPr>
              <w:t xml:space="preserve"> </w:t>
            </w:r>
            <w:r w:rsidR="00D23826">
              <w:rPr>
                <w:sz w:val="28"/>
                <w:szCs w:val="28"/>
              </w:rPr>
              <w:t>042</w:t>
            </w:r>
            <w:r w:rsidR="00882EC1" w:rsidRPr="004706FA">
              <w:rPr>
                <w:sz w:val="28"/>
                <w:szCs w:val="28"/>
              </w:rPr>
              <w:t>,</w:t>
            </w:r>
            <w:r w:rsidR="00D23826">
              <w:rPr>
                <w:sz w:val="28"/>
                <w:szCs w:val="28"/>
              </w:rPr>
              <w:t>27</w:t>
            </w:r>
            <w:r w:rsidR="00914B9F" w:rsidRPr="008005D7">
              <w:rPr>
                <w:sz w:val="28"/>
                <w:szCs w:val="28"/>
              </w:rPr>
              <w:t xml:space="preserve"> рублей, в том числе: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2021 год – </w:t>
            </w:r>
            <w:r w:rsidR="00C43C8D" w:rsidRPr="008005D7">
              <w:rPr>
                <w:sz w:val="28"/>
                <w:szCs w:val="28"/>
              </w:rPr>
              <w:t>72</w:t>
            </w:r>
            <w:r w:rsidR="00D811BD" w:rsidRPr="008005D7">
              <w:rPr>
                <w:sz w:val="28"/>
                <w:szCs w:val="28"/>
                <w:lang w:val="en-US"/>
              </w:rPr>
              <w:t> </w:t>
            </w:r>
            <w:r w:rsidR="00EB115A" w:rsidRPr="008005D7">
              <w:rPr>
                <w:sz w:val="28"/>
                <w:szCs w:val="28"/>
              </w:rPr>
              <w:t>938</w:t>
            </w:r>
            <w:r w:rsidR="00D811BD" w:rsidRPr="008005D7">
              <w:rPr>
                <w:sz w:val="28"/>
                <w:szCs w:val="28"/>
                <w:lang w:val="en-US"/>
              </w:rPr>
              <w:t> </w:t>
            </w:r>
            <w:r w:rsidR="00EB115A" w:rsidRPr="008005D7">
              <w:rPr>
                <w:sz w:val="28"/>
                <w:szCs w:val="28"/>
              </w:rPr>
              <w:t>845</w:t>
            </w:r>
            <w:r w:rsidR="00D811BD" w:rsidRPr="008005D7">
              <w:rPr>
                <w:sz w:val="28"/>
                <w:szCs w:val="28"/>
              </w:rPr>
              <w:t>,2</w:t>
            </w:r>
            <w:r w:rsidR="00EB115A" w:rsidRPr="008005D7"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C43C8D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2022 год – </w:t>
            </w:r>
            <w:r w:rsidR="00CF799E">
              <w:rPr>
                <w:sz w:val="28"/>
                <w:szCs w:val="28"/>
              </w:rPr>
              <w:t xml:space="preserve">88 117 </w:t>
            </w:r>
            <w:r w:rsidR="00047C01">
              <w:rPr>
                <w:sz w:val="28"/>
                <w:szCs w:val="28"/>
              </w:rPr>
              <w:t>015</w:t>
            </w:r>
            <w:r w:rsidR="008A2799">
              <w:rPr>
                <w:sz w:val="28"/>
                <w:szCs w:val="28"/>
              </w:rPr>
              <w:t>,</w:t>
            </w:r>
            <w:r w:rsidR="00CF799E">
              <w:rPr>
                <w:sz w:val="28"/>
                <w:szCs w:val="28"/>
              </w:rPr>
              <w:t>4</w:t>
            </w:r>
            <w:r w:rsidR="00047C01">
              <w:rPr>
                <w:sz w:val="28"/>
                <w:szCs w:val="28"/>
              </w:rPr>
              <w:t>8</w:t>
            </w:r>
            <w:r w:rsidR="00914B9F"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lastRenderedPageBreak/>
              <w:t xml:space="preserve">2023 год – </w:t>
            </w:r>
            <w:r w:rsidR="002A1AF5">
              <w:rPr>
                <w:sz w:val="28"/>
                <w:szCs w:val="28"/>
              </w:rPr>
              <w:t>10</w:t>
            </w:r>
            <w:r w:rsidR="00D23826">
              <w:rPr>
                <w:sz w:val="28"/>
                <w:szCs w:val="28"/>
              </w:rPr>
              <w:t>4</w:t>
            </w:r>
            <w:r w:rsidR="004706FA">
              <w:rPr>
                <w:sz w:val="28"/>
                <w:szCs w:val="28"/>
              </w:rPr>
              <w:t> </w:t>
            </w:r>
            <w:r w:rsidR="00D23826">
              <w:rPr>
                <w:sz w:val="28"/>
                <w:szCs w:val="28"/>
              </w:rPr>
              <w:t>401</w:t>
            </w:r>
            <w:r w:rsidR="004706FA">
              <w:rPr>
                <w:sz w:val="28"/>
                <w:szCs w:val="28"/>
              </w:rPr>
              <w:t> </w:t>
            </w:r>
            <w:r w:rsidR="00D23826">
              <w:rPr>
                <w:sz w:val="28"/>
                <w:szCs w:val="28"/>
              </w:rPr>
              <w:t>016</w:t>
            </w:r>
            <w:r w:rsidR="004706FA">
              <w:rPr>
                <w:sz w:val="28"/>
                <w:szCs w:val="28"/>
              </w:rPr>
              <w:t>,</w:t>
            </w:r>
            <w:r w:rsidR="00D23826">
              <w:rPr>
                <w:sz w:val="28"/>
                <w:szCs w:val="28"/>
              </w:rPr>
              <w:t>57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914B9F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2024 год – </w:t>
            </w:r>
            <w:r w:rsidR="00191876">
              <w:rPr>
                <w:sz w:val="28"/>
                <w:szCs w:val="28"/>
              </w:rPr>
              <w:t>56 </w:t>
            </w:r>
            <w:r w:rsidR="00E644AF">
              <w:rPr>
                <w:sz w:val="28"/>
                <w:szCs w:val="28"/>
              </w:rPr>
              <w:t>218</w:t>
            </w:r>
            <w:r w:rsidR="00CF799E">
              <w:rPr>
                <w:sz w:val="28"/>
                <w:szCs w:val="28"/>
              </w:rPr>
              <w:t xml:space="preserve"> </w:t>
            </w:r>
            <w:r w:rsidR="00E644AF">
              <w:rPr>
                <w:sz w:val="28"/>
                <w:szCs w:val="28"/>
              </w:rPr>
              <w:t>809</w:t>
            </w:r>
            <w:r w:rsidRPr="008005D7">
              <w:rPr>
                <w:sz w:val="28"/>
                <w:szCs w:val="28"/>
              </w:rPr>
              <w:t>,</w:t>
            </w:r>
            <w:r w:rsidR="00CF799E">
              <w:rPr>
                <w:sz w:val="28"/>
                <w:szCs w:val="28"/>
              </w:rPr>
              <w:t>6</w:t>
            </w:r>
            <w:r w:rsidR="00E644AF">
              <w:rPr>
                <w:sz w:val="28"/>
                <w:szCs w:val="28"/>
              </w:rPr>
              <w:t>7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C43C8D" w:rsidP="00914B9F">
            <w:pPr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2025 год – </w:t>
            </w:r>
            <w:r w:rsidR="00E644AF">
              <w:rPr>
                <w:sz w:val="28"/>
                <w:szCs w:val="28"/>
              </w:rPr>
              <w:t>56</w:t>
            </w:r>
            <w:r w:rsidR="009818B7">
              <w:rPr>
                <w:sz w:val="28"/>
                <w:szCs w:val="28"/>
              </w:rPr>
              <w:t> </w:t>
            </w:r>
            <w:r w:rsidR="00E644AF">
              <w:rPr>
                <w:sz w:val="28"/>
                <w:szCs w:val="28"/>
              </w:rPr>
              <w:t>586</w:t>
            </w:r>
            <w:r w:rsidR="00CF799E">
              <w:rPr>
                <w:sz w:val="28"/>
                <w:szCs w:val="28"/>
              </w:rPr>
              <w:t xml:space="preserve"> </w:t>
            </w:r>
            <w:r w:rsidR="00E644AF">
              <w:rPr>
                <w:sz w:val="28"/>
                <w:szCs w:val="28"/>
              </w:rPr>
              <w:t>353</w:t>
            </w:r>
            <w:r w:rsidR="00914B9F" w:rsidRPr="008005D7">
              <w:rPr>
                <w:sz w:val="28"/>
                <w:szCs w:val="28"/>
              </w:rPr>
              <w:t>,</w:t>
            </w:r>
            <w:r w:rsidR="00E644AF">
              <w:rPr>
                <w:sz w:val="28"/>
                <w:szCs w:val="28"/>
              </w:rPr>
              <w:t>31</w:t>
            </w:r>
            <w:r w:rsidR="00914B9F" w:rsidRPr="008005D7">
              <w:rPr>
                <w:sz w:val="28"/>
                <w:szCs w:val="28"/>
              </w:rPr>
              <w:t xml:space="preserve"> рублей;</w:t>
            </w:r>
          </w:p>
          <w:p w:rsidR="00914B9F" w:rsidRPr="008005D7" w:rsidRDefault="00AC384B" w:rsidP="00914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49</w:t>
            </w:r>
            <w:r w:rsidR="00C43C8D"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158</w:t>
            </w:r>
            <w:r w:rsidR="00914B9F"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00</w:t>
            </w:r>
            <w:r w:rsidR="00914B9F" w:rsidRPr="008005D7">
              <w:rPr>
                <w:sz w:val="28"/>
                <w:szCs w:val="28"/>
              </w:rPr>
              <w:t>2,00 рублей.</w:t>
            </w:r>
          </w:p>
          <w:bookmarkEnd w:id="0"/>
          <w:p w:rsidR="00FD6753" w:rsidRPr="008005D7" w:rsidRDefault="00914B9F">
            <w:pPr>
              <w:pStyle w:val="2"/>
              <w:tabs>
                <w:tab w:val="left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5D7">
              <w:rPr>
                <w:rFonts w:ascii="Times New Roman" w:hAnsi="Times New Roman"/>
                <w:sz w:val="28"/>
                <w:szCs w:val="28"/>
              </w:rPr>
              <w:t>Источниками финансирования Муниципальной программы являются налоговые и неналоговые доходы районного бюджета, поступления нецелевого и целевого характера</w:t>
            </w:r>
          </w:p>
        </w:tc>
      </w:tr>
    </w:tbl>
    <w:p w:rsidR="00FD6753" w:rsidRPr="008005D7" w:rsidRDefault="00174643" w:rsidP="009543A5">
      <w:pPr>
        <w:pStyle w:val="2"/>
        <w:tabs>
          <w:tab w:val="left" w:pos="1134"/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="00FD6753" w:rsidRPr="008005D7">
        <w:rPr>
          <w:rFonts w:ascii="Times New Roman" w:hAnsi="Times New Roman"/>
          <w:sz w:val="28"/>
          <w:szCs w:val="28"/>
        </w:rPr>
        <w:t xml:space="preserve"> разделе 6</w:t>
      </w:r>
      <w:r w:rsidR="00D11EA4" w:rsidRPr="008005D7">
        <w:rPr>
          <w:rFonts w:ascii="Times New Roman" w:hAnsi="Times New Roman"/>
          <w:sz w:val="28"/>
          <w:szCs w:val="28"/>
        </w:rPr>
        <w:t>.</w:t>
      </w:r>
      <w:r w:rsidR="00FD6753" w:rsidRPr="008005D7">
        <w:rPr>
          <w:rFonts w:ascii="Times New Roman" w:hAnsi="Times New Roman"/>
          <w:sz w:val="28"/>
          <w:szCs w:val="28"/>
        </w:rPr>
        <w:t xml:space="preserve"> </w:t>
      </w:r>
      <w:r w:rsidR="00D11EA4" w:rsidRPr="00800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D6753" w:rsidRPr="008005D7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ее реализации</w:t>
      </w:r>
      <w:r w:rsidR="00DE7DAA">
        <w:rPr>
          <w:rFonts w:ascii="Times New Roman" w:hAnsi="Times New Roman"/>
          <w:sz w:val="28"/>
          <w:szCs w:val="28"/>
        </w:rPr>
        <w:t>»</w:t>
      </w:r>
      <w:r w:rsidR="00FD6753" w:rsidRPr="008005D7">
        <w:rPr>
          <w:rFonts w:ascii="Times New Roman" w:hAnsi="Times New Roman"/>
          <w:sz w:val="28"/>
          <w:szCs w:val="28"/>
        </w:rPr>
        <w:t>, а также обоснование потребности в необходимых финансовых ресурсах абзац 1 изложить в следующей редакции:</w:t>
      </w:r>
    </w:p>
    <w:p w:rsidR="00882EC1" w:rsidRPr="008A2799" w:rsidRDefault="00FD6753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4706FA">
        <w:rPr>
          <w:sz w:val="28"/>
          <w:szCs w:val="28"/>
        </w:rPr>
        <w:t>4</w:t>
      </w:r>
      <w:r w:rsidR="00653332">
        <w:rPr>
          <w:sz w:val="28"/>
          <w:szCs w:val="28"/>
        </w:rPr>
        <w:t>2</w:t>
      </w:r>
      <w:r w:rsidR="00D23826">
        <w:rPr>
          <w:sz w:val="28"/>
          <w:szCs w:val="28"/>
        </w:rPr>
        <w:t>7</w:t>
      </w:r>
      <w:r w:rsidR="004706FA">
        <w:rPr>
          <w:sz w:val="28"/>
          <w:szCs w:val="28"/>
        </w:rPr>
        <w:t> </w:t>
      </w:r>
      <w:r w:rsidR="00D23826">
        <w:rPr>
          <w:sz w:val="28"/>
          <w:szCs w:val="28"/>
        </w:rPr>
        <w:t>420</w:t>
      </w:r>
      <w:r w:rsidR="004706FA">
        <w:rPr>
          <w:sz w:val="28"/>
          <w:szCs w:val="28"/>
        </w:rPr>
        <w:t xml:space="preserve"> </w:t>
      </w:r>
      <w:r w:rsidR="00D23826">
        <w:rPr>
          <w:sz w:val="28"/>
          <w:szCs w:val="28"/>
        </w:rPr>
        <w:t>042</w:t>
      </w:r>
      <w:r w:rsidR="00882EC1" w:rsidRPr="004706FA">
        <w:rPr>
          <w:sz w:val="28"/>
          <w:szCs w:val="28"/>
        </w:rPr>
        <w:t>,</w:t>
      </w:r>
      <w:r w:rsidR="00D23826">
        <w:rPr>
          <w:sz w:val="28"/>
          <w:szCs w:val="28"/>
        </w:rPr>
        <w:t>27</w:t>
      </w:r>
      <w:r w:rsidR="00882EC1" w:rsidRPr="008A2799">
        <w:rPr>
          <w:sz w:val="28"/>
          <w:szCs w:val="28"/>
        </w:rPr>
        <w:t xml:space="preserve"> рублей, в том числе:</w:t>
      </w:r>
    </w:p>
    <w:p w:rsidR="00882EC1" w:rsidRPr="008A2799" w:rsidRDefault="00882EC1" w:rsidP="00882EC1">
      <w:pPr>
        <w:ind w:firstLine="567"/>
        <w:jc w:val="both"/>
        <w:rPr>
          <w:sz w:val="28"/>
          <w:szCs w:val="28"/>
        </w:rPr>
      </w:pPr>
      <w:r w:rsidRPr="008A2799">
        <w:rPr>
          <w:sz w:val="28"/>
          <w:szCs w:val="28"/>
        </w:rPr>
        <w:t xml:space="preserve">2021 год – </w:t>
      </w:r>
      <w:r w:rsidR="00C43C8D" w:rsidRPr="008A2799">
        <w:rPr>
          <w:sz w:val="28"/>
          <w:szCs w:val="28"/>
        </w:rPr>
        <w:t>72</w:t>
      </w:r>
      <w:r w:rsidR="00D811BD" w:rsidRPr="008A2799">
        <w:rPr>
          <w:sz w:val="28"/>
          <w:szCs w:val="28"/>
        </w:rPr>
        <w:t> </w:t>
      </w:r>
      <w:r w:rsidR="00EB115A" w:rsidRPr="008A2799">
        <w:rPr>
          <w:sz w:val="28"/>
          <w:szCs w:val="28"/>
        </w:rPr>
        <w:t>938</w:t>
      </w:r>
      <w:r w:rsidR="00D811BD" w:rsidRPr="008A2799">
        <w:rPr>
          <w:sz w:val="28"/>
          <w:szCs w:val="28"/>
        </w:rPr>
        <w:t> </w:t>
      </w:r>
      <w:r w:rsidR="00EB115A" w:rsidRPr="008A2799">
        <w:rPr>
          <w:sz w:val="28"/>
          <w:szCs w:val="28"/>
        </w:rPr>
        <w:t>845</w:t>
      </w:r>
      <w:r w:rsidR="00D811BD" w:rsidRPr="008A2799">
        <w:rPr>
          <w:sz w:val="28"/>
          <w:szCs w:val="28"/>
        </w:rPr>
        <w:t>,2</w:t>
      </w:r>
      <w:r w:rsidR="00EB115A" w:rsidRPr="008A2799">
        <w:rPr>
          <w:sz w:val="28"/>
          <w:szCs w:val="28"/>
        </w:rPr>
        <w:t>4</w:t>
      </w:r>
      <w:r w:rsidRPr="008A2799">
        <w:rPr>
          <w:sz w:val="28"/>
          <w:szCs w:val="28"/>
        </w:rPr>
        <w:t xml:space="preserve"> рублей;</w:t>
      </w:r>
    </w:p>
    <w:p w:rsidR="00882EC1" w:rsidRPr="008A2799" w:rsidRDefault="00882EC1" w:rsidP="00882EC1">
      <w:pPr>
        <w:ind w:firstLine="567"/>
        <w:jc w:val="both"/>
        <w:rPr>
          <w:sz w:val="28"/>
          <w:szCs w:val="28"/>
        </w:rPr>
      </w:pPr>
      <w:r w:rsidRPr="008A2799">
        <w:rPr>
          <w:sz w:val="28"/>
          <w:szCs w:val="28"/>
        </w:rPr>
        <w:t xml:space="preserve">2022 год – </w:t>
      </w:r>
      <w:r w:rsidR="00CF799E">
        <w:rPr>
          <w:sz w:val="28"/>
          <w:szCs w:val="28"/>
        </w:rPr>
        <w:t>88 117 0</w:t>
      </w:r>
      <w:r w:rsidR="00047C01">
        <w:rPr>
          <w:sz w:val="28"/>
          <w:szCs w:val="28"/>
        </w:rPr>
        <w:t>15</w:t>
      </w:r>
      <w:r w:rsidRPr="008A2799">
        <w:rPr>
          <w:sz w:val="28"/>
          <w:szCs w:val="28"/>
        </w:rPr>
        <w:t>,</w:t>
      </w:r>
      <w:r w:rsidR="00CF799E">
        <w:rPr>
          <w:sz w:val="28"/>
          <w:szCs w:val="28"/>
        </w:rPr>
        <w:t>4</w:t>
      </w:r>
      <w:r w:rsidR="00047C01">
        <w:rPr>
          <w:sz w:val="28"/>
          <w:szCs w:val="28"/>
        </w:rPr>
        <w:t>8</w:t>
      </w:r>
      <w:r w:rsidRPr="008A2799">
        <w:rPr>
          <w:sz w:val="28"/>
          <w:szCs w:val="28"/>
        </w:rPr>
        <w:t xml:space="preserve"> рублей;</w:t>
      </w:r>
    </w:p>
    <w:p w:rsidR="00882EC1" w:rsidRPr="008005D7" w:rsidRDefault="00C43C8D" w:rsidP="00882EC1">
      <w:pPr>
        <w:ind w:firstLine="567"/>
        <w:jc w:val="both"/>
        <w:rPr>
          <w:sz w:val="28"/>
          <w:szCs w:val="28"/>
        </w:rPr>
      </w:pPr>
      <w:r w:rsidRPr="008A2799">
        <w:rPr>
          <w:sz w:val="28"/>
          <w:szCs w:val="28"/>
        </w:rPr>
        <w:t xml:space="preserve">2023 год – </w:t>
      </w:r>
      <w:r w:rsidR="002A1AF5">
        <w:rPr>
          <w:sz w:val="28"/>
          <w:szCs w:val="28"/>
        </w:rPr>
        <w:t>10</w:t>
      </w:r>
      <w:r w:rsidR="00D23826">
        <w:rPr>
          <w:sz w:val="28"/>
          <w:szCs w:val="28"/>
        </w:rPr>
        <w:t>4</w:t>
      </w:r>
      <w:r w:rsidR="004706FA">
        <w:rPr>
          <w:sz w:val="28"/>
          <w:szCs w:val="28"/>
        </w:rPr>
        <w:t> </w:t>
      </w:r>
      <w:r w:rsidR="00D23826">
        <w:rPr>
          <w:sz w:val="28"/>
          <w:szCs w:val="28"/>
        </w:rPr>
        <w:t>401</w:t>
      </w:r>
      <w:r w:rsidR="004706FA">
        <w:rPr>
          <w:sz w:val="28"/>
          <w:szCs w:val="28"/>
        </w:rPr>
        <w:t> </w:t>
      </w:r>
      <w:r w:rsidR="00D23826">
        <w:rPr>
          <w:sz w:val="28"/>
          <w:szCs w:val="28"/>
        </w:rPr>
        <w:t>016</w:t>
      </w:r>
      <w:r w:rsidR="004706FA">
        <w:rPr>
          <w:sz w:val="28"/>
          <w:szCs w:val="28"/>
        </w:rPr>
        <w:t>,</w:t>
      </w:r>
      <w:r w:rsidR="00D23826">
        <w:rPr>
          <w:sz w:val="28"/>
          <w:szCs w:val="28"/>
        </w:rPr>
        <w:t>57</w:t>
      </w:r>
      <w:r w:rsidR="00882EC1" w:rsidRPr="008A2799">
        <w:rPr>
          <w:sz w:val="28"/>
          <w:szCs w:val="28"/>
        </w:rPr>
        <w:t xml:space="preserve"> рублей</w:t>
      </w:r>
      <w:r w:rsidR="00882EC1" w:rsidRPr="008005D7">
        <w:rPr>
          <w:sz w:val="28"/>
          <w:szCs w:val="28"/>
        </w:rPr>
        <w:t>;</w:t>
      </w:r>
    </w:p>
    <w:p w:rsidR="00882EC1" w:rsidRPr="008005D7" w:rsidRDefault="00882EC1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2024 год – </w:t>
      </w:r>
      <w:r w:rsidR="00191876">
        <w:rPr>
          <w:sz w:val="28"/>
          <w:szCs w:val="28"/>
        </w:rPr>
        <w:t>56 </w:t>
      </w:r>
      <w:r w:rsidR="00E644AF">
        <w:rPr>
          <w:sz w:val="28"/>
          <w:szCs w:val="28"/>
        </w:rPr>
        <w:t>218</w:t>
      </w:r>
      <w:r w:rsidR="00191876">
        <w:rPr>
          <w:sz w:val="28"/>
          <w:szCs w:val="28"/>
        </w:rPr>
        <w:t xml:space="preserve"> </w:t>
      </w:r>
      <w:r w:rsidR="00E644AF">
        <w:rPr>
          <w:sz w:val="28"/>
          <w:szCs w:val="28"/>
        </w:rPr>
        <w:t>809</w:t>
      </w:r>
      <w:r w:rsidRPr="008005D7">
        <w:rPr>
          <w:sz w:val="28"/>
          <w:szCs w:val="28"/>
        </w:rPr>
        <w:t>,</w:t>
      </w:r>
      <w:r w:rsidR="00CF799E">
        <w:rPr>
          <w:sz w:val="28"/>
          <w:szCs w:val="28"/>
        </w:rPr>
        <w:t>6</w:t>
      </w:r>
      <w:r w:rsidR="00E644AF">
        <w:rPr>
          <w:sz w:val="28"/>
          <w:szCs w:val="28"/>
        </w:rPr>
        <w:t>7</w:t>
      </w:r>
      <w:r w:rsidRPr="008005D7">
        <w:rPr>
          <w:sz w:val="28"/>
          <w:szCs w:val="28"/>
        </w:rPr>
        <w:t xml:space="preserve"> рублей;</w:t>
      </w:r>
    </w:p>
    <w:p w:rsidR="00882EC1" w:rsidRPr="008005D7" w:rsidRDefault="00C43C8D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2025 год – </w:t>
      </w:r>
      <w:r w:rsidR="00191876">
        <w:rPr>
          <w:sz w:val="28"/>
          <w:szCs w:val="28"/>
        </w:rPr>
        <w:t>5</w:t>
      </w:r>
      <w:r w:rsidR="00E644AF">
        <w:rPr>
          <w:sz w:val="28"/>
          <w:szCs w:val="28"/>
        </w:rPr>
        <w:t>6</w:t>
      </w:r>
      <w:r w:rsidR="009818B7">
        <w:rPr>
          <w:sz w:val="28"/>
          <w:szCs w:val="28"/>
        </w:rPr>
        <w:t> </w:t>
      </w:r>
      <w:r w:rsidR="00E644AF">
        <w:rPr>
          <w:sz w:val="28"/>
          <w:szCs w:val="28"/>
        </w:rPr>
        <w:t>586</w:t>
      </w:r>
      <w:r w:rsidR="00CF799E">
        <w:rPr>
          <w:sz w:val="28"/>
          <w:szCs w:val="28"/>
        </w:rPr>
        <w:t xml:space="preserve"> </w:t>
      </w:r>
      <w:r w:rsidR="00E644AF">
        <w:rPr>
          <w:sz w:val="28"/>
          <w:szCs w:val="28"/>
        </w:rPr>
        <w:t>353</w:t>
      </w:r>
      <w:r w:rsidR="00882EC1" w:rsidRPr="008005D7">
        <w:rPr>
          <w:sz w:val="28"/>
          <w:szCs w:val="28"/>
        </w:rPr>
        <w:t>,</w:t>
      </w:r>
      <w:r w:rsidR="00E644AF">
        <w:rPr>
          <w:sz w:val="28"/>
          <w:szCs w:val="28"/>
        </w:rPr>
        <w:t>31</w:t>
      </w:r>
      <w:r w:rsidR="00882EC1" w:rsidRPr="008005D7">
        <w:rPr>
          <w:sz w:val="28"/>
          <w:szCs w:val="28"/>
        </w:rPr>
        <w:t xml:space="preserve"> рублей;</w:t>
      </w:r>
    </w:p>
    <w:p w:rsidR="00FD6753" w:rsidRPr="008005D7" w:rsidRDefault="00AC384B" w:rsidP="00882E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2026 год – 49</w:t>
      </w:r>
      <w:r w:rsidR="00C43C8D"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158</w:t>
      </w:r>
      <w:r w:rsidR="00882EC1" w:rsidRPr="008005D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882EC1" w:rsidRPr="008005D7">
        <w:rPr>
          <w:sz w:val="28"/>
          <w:szCs w:val="28"/>
        </w:rPr>
        <w:t>2,00 рублей</w:t>
      </w:r>
      <w:proofErr w:type="gramStart"/>
      <w:r w:rsidR="00C62A99" w:rsidRPr="008005D7">
        <w:rPr>
          <w:sz w:val="28"/>
          <w:szCs w:val="28"/>
        </w:rPr>
        <w:t>.</w:t>
      </w:r>
      <w:r w:rsidR="007B6EC4" w:rsidRPr="008005D7">
        <w:rPr>
          <w:sz w:val="28"/>
          <w:szCs w:val="28"/>
        </w:rPr>
        <w:t>»</w:t>
      </w:r>
      <w:proofErr w:type="gramEnd"/>
    </w:p>
    <w:p w:rsidR="00E0692F" w:rsidRPr="008005D7" w:rsidRDefault="00E0692F" w:rsidP="00E0692F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1.2. В приложении №</w:t>
      </w:r>
      <w:r>
        <w:rPr>
          <w:sz w:val="28"/>
          <w:szCs w:val="28"/>
        </w:rPr>
        <w:t>2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E0692F" w:rsidRDefault="00E0692F" w:rsidP="00E069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 w:rsidR="00174643"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 w:rsidR="00174643"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E0692F" w:rsidRPr="008005D7" w:rsidTr="00343FFE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92F" w:rsidRPr="008005D7" w:rsidRDefault="00E0692F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92F" w:rsidRPr="008005D7" w:rsidRDefault="00E0692F" w:rsidP="00343FFE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 w:rsidR="002A1AF5">
              <w:rPr>
                <w:sz w:val="28"/>
                <w:szCs w:val="28"/>
              </w:rPr>
              <w:t>61</w:t>
            </w:r>
            <w:r w:rsidR="00D23826">
              <w:rPr>
                <w:sz w:val="28"/>
                <w:szCs w:val="28"/>
              </w:rPr>
              <w:t> 766 275</w:t>
            </w:r>
            <w:r w:rsidR="004706FA">
              <w:rPr>
                <w:sz w:val="28"/>
                <w:szCs w:val="28"/>
              </w:rPr>
              <w:t>,</w:t>
            </w:r>
            <w:r w:rsidR="00D23826">
              <w:rPr>
                <w:sz w:val="28"/>
                <w:szCs w:val="28"/>
              </w:rPr>
              <w:t>81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13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872</w:t>
            </w:r>
            <w:r w:rsidRPr="008005D7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875</w:t>
            </w:r>
            <w:r w:rsidRPr="008005D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14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</w:t>
            </w:r>
            <w:r w:rsidR="00CF799E">
              <w:rPr>
                <w:sz w:val="28"/>
                <w:szCs w:val="28"/>
              </w:rPr>
              <w:t>18 540 237</w:t>
            </w:r>
            <w:r w:rsidRPr="008005D7">
              <w:rPr>
                <w:sz w:val="28"/>
                <w:szCs w:val="28"/>
              </w:rPr>
              <w:t>,</w:t>
            </w:r>
            <w:r w:rsidR="00CF799E">
              <w:rPr>
                <w:sz w:val="28"/>
                <w:szCs w:val="28"/>
              </w:rPr>
              <w:t>7</w:t>
            </w:r>
            <w:r w:rsidR="00CE61A4">
              <w:rPr>
                <w:sz w:val="28"/>
                <w:szCs w:val="28"/>
              </w:rPr>
              <w:t>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 w:rsidR="00653332">
              <w:rPr>
                <w:sz w:val="28"/>
                <w:szCs w:val="28"/>
              </w:rPr>
              <w:t>2</w:t>
            </w:r>
            <w:r w:rsidR="002A1AF5">
              <w:rPr>
                <w:sz w:val="28"/>
                <w:szCs w:val="28"/>
              </w:rPr>
              <w:t>6</w:t>
            </w:r>
            <w:r w:rsidR="00D23826">
              <w:rPr>
                <w:sz w:val="28"/>
                <w:szCs w:val="28"/>
              </w:rPr>
              <w:t> 653 162</w:t>
            </w:r>
            <w:r w:rsidR="004706FA">
              <w:rPr>
                <w:sz w:val="28"/>
                <w:szCs w:val="28"/>
              </w:rPr>
              <w:t>,</w:t>
            </w:r>
            <w:r w:rsidR="00D23826">
              <w:rPr>
                <w:sz w:val="28"/>
                <w:szCs w:val="28"/>
              </w:rPr>
              <w:t>97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>
              <w:rPr>
                <w:sz w:val="28"/>
                <w:szCs w:val="28"/>
              </w:rPr>
              <w:t xml:space="preserve"> 6</w:t>
            </w:r>
            <w:r w:rsidR="009818B7">
              <w:rPr>
                <w:sz w:val="28"/>
                <w:szCs w:val="28"/>
              </w:rPr>
              <w:t>3</w:t>
            </w:r>
            <w:r w:rsidRPr="008005D7">
              <w:rPr>
                <w:sz w:val="28"/>
                <w:szCs w:val="28"/>
              </w:rPr>
              <w:t>0 000,00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 w:rsidR="009818B7">
              <w:rPr>
                <w:sz w:val="28"/>
                <w:szCs w:val="28"/>
              </w:rPr>
              <w:t>62</w:t>
            </w:r>
            <w:r w:rsidR="00CF799E">
              <w:rPr>
                <w:sz w:val="28"/>
                <w:szCs w:val="28"/>
              </w:rPr>
              <w:t>0</w:t>
            </w:r>
            <w:r w:rsidRPr="008005D7">
              <w:rPr>
                <w:sz w:val="28"/>
                <w:szCs w:val="28"/>
              </w:rPr>
              <w:t> 000,00 рублей;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>
              <w:rPr>
                <w:sz w:val="28"/>
                <w:szCs w:val="28"/>
              </w:rPr>
              <w:t>1 4</w:t>
            </w:r>
            <w:r w:rsidRPr="008005D7">
              <w:rPr>
                <w:sz w:val="28"/>
                <w:szCs w:val="28"/>
              </w:rPr>
              <w:t>50 000,00 рублей.</w:t>
            </w:r>
          </w:p>
          <w:p w:rsidR="00E0692F" w:rsidRPr="008005D7" w:rsidRDefault="00E0692F" w:rsidP="00343FFE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D4765D" w:rsidRPr="00174643" w:rsidRDefault="00D4765D" w:rsidP="00E0692F">
      <w:pPr>
        <w:autoSpaceDE w:val="0"/>
        <w:ind w:firstLine="539"/>
        <w:jc w:val="both"/>
        <w:rPr>
          <w:sz w:val="4"/>
          <w:szCs w:val="4"/>
        </w:rPr>
      </w:pPr>
    </w:p>
    <w:p w:rsidR="00E0692F" w:rsidRPr="008005D7" w:rsidRDefault="00E0692F" w:rsidP="00E0692F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2A1AF5">
        <w:rPr>
          <w:sz w:val="28"/>
          <w:szCs w:val="28"/>
        </w:rPr>
        <w:t>61</w:t>
      </w:r>
      <w:r w:rsidR="00D23826">
        <w:rPr>
          <w:sz w:val="28"/>
          <w:szCs w:val="28"/>
        </w:rPr>
        <w:t> 766 725</w:t>
      </w:r>
      <w:r w:rsidR="004706FA">
        <w:rPr>
          <w:sz w:val="28"/>
          <w:szCs w:val="28"/>
        </w:rPr>
        <w:t>,</w:t>
      </w:r>
      <w:r w:rsidR="00D23826">
        <w:rPr>
          <w:sz w:val="28"/>
          <w:szCs w:val="28"/>
        </w:rPr>
        <w:t>81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lastRenderedPageBreak/>
        <w:t xml:space="preserve">- 2021 год – </w:t>
      </w:r>
      <w:r w:rsidR="00D3410C">
        <w:rPr>
          <w:sz w:val="28"/>
          <w:szCs w:val="28"/>
        </w:rPr>
        <w:t>13</w:t>
      </w:r>
      <w:r w:rsidRPr="008005D7">
        <w:rPr>
          <w:sz w:val="28"/>
          <w:szCs w:val="28"/>
        </w:rPr>
        <w:t xml:space="preserve"> </w:t>
      </w:r>
      <w:r w:rsidR="00D3410C">
        <w:rPr>
          <w:sz w:val="28"/>
          <w:szCs w:val="28"/>
        </w:rPr>
        <w:t>872</w:t>
      </w:r>
      <w:r w:rsidRPr="008005D7">
        <w:rPr>
          <w:sz w:val="28"/>
          <w:szCs w:val="28"/>
        </w:rPr>
        <w:t xml:space="preserve"> </w:t>
      </w:r>
      <w:r w:rsidR="00D3410C">
        <w:rPr>
          <w:sz w:val="28"/>
          <w:szCs w:val="28"/>
        </w:rPr>
        <w:t>875</w:t>
      </w:r>
      <w:r w:rsidRPr="008005D7">
        <w:rPr>
          <w:sz w:val="28"/>
          <w:szCs w:val="28"/>
        </w:rPr>
        <w:t>,</w:t>
      </w:r>
      <w:r w:rsidR="00D3410C">
        <w:rPr>
          <w:sz w:val="28"/>
          <w:szCs w:val="28"/>
        </w:rPr>
        <w:t>14</w:t>
      </w:r>
      <w:r w:rsidRPr="008005D7">
        <w:rPr>
          <w:sz w:val="28"/>
          <w:szCs w:val="28"/>
        </w:rPr>
        <w:t xml:space="preserve">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- 2022 год – </w:t>
      </w:r>
      <w:r w:rsidR="00CF799E">
        <w:rPr>
          <w:sz w:val="28"/>
          <w:szCs w:val="28"/>
        </w:rPr>
        <w:t>18 540 237</w:t>
      </w:r>
      <w:r w:rsidRPr="008005D7">
        <w:rPr>
          <w:sz w:val="28"/>
          <w:szCs w:val="28"/>
        </w:rPr>
        <w:t>,</w:t>
      </w:r>
      <w:r w:rsidR="00CF799E">
        <w:rPr>
          <w:sz w:val="28"/>
          <w:szCs w:val="28"/>
        </w:rPr>
        <w:t>7</w:t>
      </w:r>
      <w:r w:rsidR="00CE61A4">
        <w:rPr>
          <w:sz w:val="28"/>
          <w:szCs w:val="28"/>
        </w:rPr>
        <w:t>0</w:t>
      </w:r>
      <w:r w:rsidRPr="008005D7">
        <w:rPr>
          <w:sz w:val="28"/>
          <w:szCs w:val="28"/>
        </w:rPr>
        <w:t xml:space="preserve">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- 2023 год – </w:t>
      </w:r>
      <w:r w:rsidR="00692748">
        <w:rPr>
          <w:sz w:val="28"/>
          <w:szCs w:val="28"/>
        </w:rPr>
        <w:t>2</w:t>
      </w:r>
      <w:r w:rsidR="002A1AF5">
        <w:rPr>
          <w:sz w:val="28"/>
          <w:szCs w:val="28"/>
        </w:rPr>
        <w:t>6</w:t>
      </w:r>
      <w:r w:rsidR="00D23826">
        <w:rPr>
          <w:sz w:val="28"/>
          <w:szCs w:val="28"/>
        </w:rPr>
        <w:t> 653 162</w:t>
      </w:r>
      <w:r w:rsidR="00692748">
        <w:rPr>
          <w:sz w:val="28"/>
          <w:szCs w:val="28"/>
        </w:rPr>
        <w:t>,</w:t>
      </w:r>
      <w:r w:rsidR="00D23826">
        <w:rPr>
          <w:sz w:val="28"/>
          <w:szCs w:val="28"/>
        </w:rPr>
        <w:t>97</w:t>
      </w:r>
      <w:r w:rsidRPr="008005D7">
        <w:rPr>
          <w:sz w:val="28"/>
          <w:szCs w:val="28"/>
        </w:rPr>
        <w:t xml:space="preserve">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- 2024 год – </w:t>
      </w:r>
      <w:r w:rsidR="00D3410C">
        <w:rPr>
          <w:sz w:val="28"/>
          <w:szCs w:val="28"/>
        </w:rPr>
        <w:t>6</w:t>
      </w:r>
      <w:r w:rsidR="009818B7">
        <w:rPr>
          <w:sz w:val="28"/>
          <w:szCs w:val="28"/>
        </w:rPr>
        <w:t>3</w:t>
      </w:r>
      <w:r w:rsidRPr="008005D7">
        <w:rPr>
          <w:sz w:val="28"/>
          <w:szCs w:val="28"/>
        </w:rPr>
        <w:t>0 000,00 рублей;</w:t>
      </w:r>
    </w:p>
    <w:p w:rsidR="00E0692F" w:rsidRPr="008005D7" w:rsidRDefault="00E0692F" w:rsidP="00E0692F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 w:rsidR="00CF799E">
        <w:rPr>
          <w:sz w:val="28"/>
          <w:szCs w:val="28"/>
        </w:rPr>
        <w:t>6</w:t>
      </w:r>
      <w:r w:rsidR="009818B7">
        <w:rPr>
          <w:sz w:val="28"/>
          <w:szCs w:val="28"/>
        </w:rPr>
        <w:t>2</w:t>
      </w:r>
      <w:r w:rsidRPr="008005D7">
        <w:rPr>
          <w:sz w:val="28"/>
          <w:szCs w:val="28"/>
        </w:rPr>
        <w:t>0 000,00 рублей;</w:t>
      </w:r>
    </w:p>
    <w:p w:rsidR="00E0692F" w:rsidRDefault="00E0692F" w:rsidP="00E0692F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 w:rsidR="00D3410C">
        <w:rPr>
          <w:sz w:val="28"/>
          <w:szCs w:val="28"/>
        </w:rPr>
        <w:t>1 4</w:t>
      </w:r>
      <w:r w:rsidR="00692748">
        <w:rPr>
          <w:sz w:val="28"/>
          <w:szCs w:val="28"/>
        </w:rPr>
        <w:t>50 000,00 рублей</w:t>
      </w:r>
      <w:proofErr w:type="gramStart"/>
      <w:r w:rsidR="00692748">
        <w:rPr>
          <w:sz w:val="28"/>
          <w:szCs w:val="28"/>
        </w:rPr>
        <w:t>.»</w:t>
      </w:r>
      <w:proofErr w:type="gramEnd"/>
    </w:p>
    <w:p w:rsidR="00692748" w:rsidRPr="008005D7" w:rsidRDefault="00692748" w:rsidP="00692748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8005D7">
        <w:rPr>
          <w:sz w:val="28"/>
          <w:szCs w:val="28"/>
        </w:rPr>
        <w:t>. В приложении №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692748" w:rsidRDefault="00692748" w:rsidP="006927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692748" w:rsidRPr="008005D7" w:rsidTr="00262F48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748" w:rsidRPr="008005D7" w:rsidRDefault="00692748" w:rsidP="00262F48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48" w:rsidRPr="008005D7" w:rsidRDefault="00692748" w:rsidP="00262F48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>
              <w:rPr>
                <w:sz w:val="28"/>
                <w:szCs w:val="28"/>
              </w:rPr>
              <w:t>30</w:t>
            </w:r>
            <w:r w:rsidR="00D2382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 </w:t>
            </w:r>
            <w:r w:rsidR="00D23826">
              <w:rPr>
                <w:sz w:val="28"/>
                <w:szCs w:val="28"/>
              </w:rPr>
              <w:t xml:space="preserve">343 429,54 </w:t>
            </w:r>
            <w:r w:rsidRPr="008005D7">
              <w:rPr>
                <w:sz w:val="28"/>
                <w:szCs w:val="28"/>
              </w:rPr>
              <w:t>рублей, в том числе по годам: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>
              <w:rPr>
                <w:sz w:val="28"/>
                <w:szCs w:val="28"/>
              </w:rPr>
              <w:t>44 516 072,32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 52 835 041,05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5</w:t>
            </w:r>
            <w:r w:rsidR="00D2382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="00D23826">
              <w:rPr>
                <w:sz w:val="28"/>
                <w:szCs w:val="28"/>
              </w:rPr>
              <w:t>237</w:t>
            </w:r>
            <w:r>
              <w:rPr>
                <w:sz w:val="28"/>
                <w:szCs w:val="28"/>
              </w:rPr>
              <w:t> </w:t>
            </w:r>
            <w:r w:rsidR="00D23826">
              <w:rPr>
                <w:sz w:val="28"/>
                <w:szCs w:val="28"/>
              </w:rPr>
              <w:t>211</w:t>
            </w:r>
            <w:r>
              <w:rPr>
                <w:sz w:val="28"/>
                <w:szCs w:val="28"/>
              </w:rPr>
              <w:t>,</w:t>
            </w:r>
            <w:r w:rsidR="00D23826">
              <w:rPr>
                <w:sz w:val="28"/>
                <w:szCs w:val="28"/>
              </w:rPr>
              <w:t>55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>
              <w:rPr>
                <w:sz w:val="28"/>
                <w:szCs w:val="28"/>
              </w:rPr>
              <w:t xml:space="preserve"> 53 963 112,99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>
              <w:rPr>
                <w:sz w:val="28"/>
                <w:szCs w:val="28"/>
              </w:rPr>
              <w:t>54 355 656,53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>
              <w:rPr>
                <w:sz w:val="28"/>
                <w:szCs w:val="28"/>
              </w:rPr>
              <w:t>45 436 335,00</w:t>
            </w:r>
            <w:r w:rsidRPr="008005D7">
              <w:rPr>
                <w:sz w:val="28"/>
                <w:szCs w:val="28"/>
              </w:rPr>
              <w:t xml:space="preserve"> рублей.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692748" w:rsidRPr="00174643" w:rsidRDefault="00692748" w:rsidP="00692748">
      <w:pPr>
        <w:autoSpaceDE w:val="0"/>
        <w:ind w:firstLine="539"/>
        <w:jc w:val="both"/>
        <w:rPr>
          <w:sz w:val="4"/>
          <w:szCs w:val="4"/>
        </w:rPr>
      </w:pPr>
    </w:p>
    <w:p w:rsidR="00692748" w:rsidRPr="008005D7" w:rsidRDefault="00692748" w:rsidP="00692748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D23826">
        <w:rPr>
          <w:sz w:val="28"/>
          <w:szCs w:val="28"/>
        </w:rPr>
        <w:t>309 343 429</w:t>
      </w:r>
      <w:r>
        <w:rPr>
          <w:sz w:val="28"/>
          <w:szCs w:val="28"/>
        </w:rPr>
        <w:t>,</w:t>
      </w:r>
      <w:r w:rsidR="00D23826">
        <w:rPr>
          <w:sz w:val="28"/>
          <w:szCs w:val="28"/>
        </w:rPr>
        <w:t>54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- 2021 год – </w:t>
      </w:r>
      <w:r>
        <w:rPr>
          <w:sz w:val="28"/>
          <w:szCs w:val="28"/>
        </w:rPr>
        <w:t>44 516 072,32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- 2022 год – </w:t>
      </w:r>
      <w:r>
        <w:rPr>
          <w:sz w:val="28"/>
          <w:szCs w:val="28"/>
        </w:rPr>
        <w:t>52 835 041,05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- 2023 год – </w:t>
      </w:r>
      <w:r w:rsidR="00D23826">
        <w:rPr>
          <w:sz w:val="28"/>
          <w:szCs w:val="28"/>
        </w:rPr>
        <w:t>58 237 211</w:t>
      </w:r>
      <w:r>
        <w:rPr>
          <w:sz w:val="28"/>
          <w:szCs w:val="28"/>
        </w:rPr>
        <w:t>,</w:t>
      </w:r>
      <w:r w:rsidR="004E68B6">
        <w:rPr>
          <w:sz w:val="28"/>
          <w:szCs w:val="28"/>
        </w:rPr>
        <w:t>55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- 2024 год – </w:t>
      </w:r>
      <w:r>
        <w:rPr>
          <w:sz w:val="28"/>
          <w:szCs w:val="28"/>
        </w:rPr>
        <w:t>53 963 112,99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>
        <w:rPr>
          <w:sz w:val="28"/>
          <w:szCs w:val="28"/>
        </w:rPr>
        <w:t>54 355 656,63</w:t>
      </w:r>
      <w:r w:rsidRPr="008005D7">
        <w:rPr>
          <w:sz w:val="28"/>
          <w:szCs w:val="28"/>
        </w:rPr>
        <w:t xml:space="preserve"> рублей;</w:t>
      </w:r>
    </w:p>
    <w:p w:rsidR="00692748" w:rsidRDefault="00692748" w:rsidP="00692748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>
        <w:rPr>
          <w:sz w:val="28"/>
          <w:szCs w:val="28"/>
        </w:rPr>
        <w:t>45 436 335,00</w:t>
      </w:r>
      <w:r w:rsidRPr="008005D7">
        <w:rPr>
          <w:sz w:val="28"/>
          <w:szCs w:val="28"/>
        </w:rPr>
        <w:t xml:space="preserve"> рублей</w:t>
      </w:r>
      <w:proofErr w:type="gramStart"/>
      <w:r w:rsidRPr="008005D7">
        <w:rPr>
          <w:sz w:val="28"/>
          <w:szCs w:val="28"/>
        </w:rPr>
        <w:t xml:space="preserve">.» </w:t>
      </w:r>
      <w:proofErr w:type="gramEnd"/>
    </w:p>
    <w:p w:rsidR="00692748" w:rsidRPr="008005D7" w:rsidRDefault="00692748" w:rsidP="00692748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>. В приложении №</w:t>
      </w:r>
      <w:r w:rsidR="004E68B6">
        <w:rPr>
          <w:sz w:val="28"/>
          <w:szCs w:val="28"/>
        </w:rPr>
        <w:t>7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692748" w:rsidRDefault="00692748" w:rsidP="0069274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692748" w:rsidRPr="008005D7" w:rsidTr="00262F48">
        <w:trPr>
          <w:trHeight w:val="1692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748" w:rsidRPr="008005D7" w:rsidRDefault="00692748" w:rsidP="00262F48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lastRenderedPageBreak/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48" w:rsidRPr="008005D7" w:rsidRDefault="00692748" w:rsidP="00262F48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 w:rsidR="004E68B6">
              <w:rPr>
                <w:sz w:val="28"/>
                <w:szCs w:val="28"/>
              </w:rPr>
              <w:t>21 156 612</w:t>
            </w:r>
            <w:r>
              <w:rPr>
                <w:sz w:val="28"/>
                <w:szCs w:val="28"/>
              </w:rPr>
              <w:t>,</w:t>
            </w:r>
            <w:r w:rsidR="004E68B6">
              <w:rPr>
                <w:sz w:val="28"/>
                <w:szCs w:val="28"/>
              </w:rPr>
              <w:t>02</w:t>
            </w:r>
            <w:r w:rsidRPr="008005D7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- 2021 год – </w:t>
            </w:r>
            <w:r w:rsidR="004E68B6">
              <w:rPr>
                <w:sz w:val="28"/>
                <w:szCs w:val="28"/>
              </w:rPr>
              <w:t>4 955 427,65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</w:t>
            </w:r>
            <w:r w:rsidR="004E68B6">
              <w:rPr>
                <w:sz w:val="28"/>
                <w:szCs w:val="28"/>
              </w:rPr>
              <w:t>7 611 019,51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- 2023 год – </w:t>
            </w:r>
            <w:r w:rsidR="004E68B6">
              <w:rPr>
                <w:sz w:val="28"/>
                <w:szCs w:val="28"/>
              </w:rPr>
              <w:t>6 433 371,50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- 2024 год –</w:t>
            </w:r>
            <w:r w:rsidR="002A1AF5">
              <w:rPr>
                <w:sz w:val="28"/>
                <w:szCs w:val="28"/>
              </w:rPr>
              <w:t xml:space="preserve"> </w:t>
            </w:r>
            <w:r w:rsidR="004E68B6">
              <w:rPr>
                <w:sz w:val="28"/>
                <w:szCs w:val="28"/>
              </w:rPr>
              <w:t>798 396</w:t>
            </w:r>
            <w:r w:rsidR="002A1AF5">
              <w:rPr>
                <w:sz w:val="28"/>
                <w:szCs w:val="28"/>
              </w:rPr>
              <w:t>,</w:t>
            </w:r>
            <w:r w:rsidR="004E68B6">
              <w:rPr>
                <w:sz w:val="28"/>
                <w:szCs w:val="28"/>
              </w:rPr>
              <w:t>68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- 2025 год – </w:t>
            </w:r>
            <w:r w:rsidR="004E68B6">
              <w:rPr>
                <w:sz w:val="28"/>
                <w:szCs w:val="28"/>
              </w:rPr>
              <w:t>798 396</w:t>
            </w:r>
            <w:r w:rsidR="00A04C67">
              <w:rPr>
                <w:sz w:val="28"/>
                <w:szCs w:val="28"/>
              </w:rPr>
              <w:t>,</w:t>
            </w:r>
            <w:r w:rsidR="004E68B6">
              <w:rPr>
                <w:sz w:val="28"/>
                <w:szCs w:val="28"/>
              </w:rPr>
              <w:t>68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- 2026 год – </w:t>
            </w:r>
            <w:r w:rsidR="004E68B6">
              <w:rPr>
                <w:sz w:val="28"/>
                <w:szCs w:val="28"/>
              </w:rPr>
              <w:t>55</w:t>
            </w:r>
            <w:r w:rsidRPr="008005D7">
              <w:rPr>
                <w:sz w:val="28"/>
                <w:szCs w:val="28"/>
              </w:rPr>
              <w:t>0 000,00 рублей.</w:t>
            </w:r>
          </w:p>
          <w:p w:rsidR="00692748" w:rsidRPr="008005D7" w:rsidRDefault="00692748" w:rsidP="00262F48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692748" w:rsidRPr="00174643" w:rsidRDefault="00692748" w:rsidP="00692748">
      <w:pPr>
        <w:autoSpaceDE w:val="0"/>
        <w:ind w:firstLine="539"/>
        <w:jc w:val="both"/>
        <w:rPr>
          <w:sz w:val="4"/>
          <w:szCs w:val="4"/>
        </w:rPr>
      </w:pPr>
    </w:p>
    <w:p w:rsidR="00692748" w:rsidRPr="008005D7" w:rsidRDefault="00692748" w:rsidP="00692748">
      <w:pPr>
        <w:autoSpaceDE w:val="0"/>
        <w:ind w:firstLine="53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4E68B6">
        <w:rPr>
          <w:sz w:val="28"/>
          <w:szCs w:val="28"/>
        </w:rPr>
        <w:t>21 156 612</w:t>
      </w:r>
      <w:r w:rsidR="002A1AF5">
        <w:rPr>
          <w:sz w:val="28"/>
          <w:szCs w:val="28"/>
        </w:rPr>
        <w:t>,</w:t>
      </w:r>
      <w:r w:rsidR="004E68B6">
        <w:rPr>
          <w:sz w:val="28"/>
          <w:szCs w:val="28"/>
        </w:rPr>
        <w:t>02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- 2021 год – </w:t>
      </w:r>
      <w:r w:rsidR="004E68B6">
        <w:rPr>
          <w:sz w:val="28"/>
          <w:szCs w:val="28"/>
        </w:rPr>
        <w:t>4 955 427</w:t>
      </w:r>
      <w:r w:rsidR="00A04C67">
        <w:rPr>
          <w:sz w:val="28"/>
          <w:szCs w:val="28"/>
        </w:rPr>
        <w:t>,</w:t>
      </w:r>
      <w:r w:rsidR="004E68B6">
        <w:rPr>
          <w:sz w:val="28"/>
          <w:szCs w:val="28"/>
        </w:rPr>
        <w:t>65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- 2022 год – </w:t>
      </w:r>
      <w:r w:rsidR="004E68B6">
        <w:rPr>
          <w:sz w:val="28"/>
          <w:szCs w:val="28"/>
        </w:rPr>
        <w:t>7 611 019</w:t>
      </w:r>
      <w:r w:rsidR="00A04C67">
        <w:rPr>
          <w:sz w:val="28"/>
          <w:szCs w:val="28"/>
        </w:rPr>
        <w:t>,</w:t>
      </w:r>
      <w:r w:rsidR="004E68B6">
        <w:rPr>
          <w:sz w:val="28"/>
          <w:szCs w:val="28"/>
        </w:rPr>
        <w:t>51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- 2023 год – </w:t>
      </w:r>
      <w:r w:rsidR="004E68B6">
        <w:rPr>
          <w:sz w:val="28"/>
          <w:szCs w:val="28"/>
        </w:rPr>
        <w:t>6 443 371</w:t>
      </w:r>
      <w:r w:rsidR="00A04C67">
        <w:rPr>
          <w:sz w:val="28"/>
          <w:szCs w:val="28"/>
        </w:rPr>
        <w:t>,</w:t>
      </w:r>
      <w:r w:rsidR="004E68B6">
        <w:rPr>
          <w:sz w:val="28"/>
          <w:szCs w:val="28"/>
        </w:rPr>
        <w:t>50</w:t>
      </w:r>
      <w:r w:rsidRPr="008005D7">
        <w:rPr>
          <w:sz w:val="28"/>
          <w:szCs w:val="28"/>
        </w:rPr>
        <w:t xml:space="preserve"> рублей;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- 2024 год – </w:t>
      </w:r>
      <w:r w:rsidR="004E68B6">
        <w:rPr>
          <w:sz w:val="28"/>
          <w:szCs w:val="28"/>
        </w:rPr>
        <w:t>798 396</w:t>
      </w:r>
      <w:r w:rsidR="002A1AF5">
        <w:rPr>
          <w:sz w:val="28"/>
          <w:szCs w:val="28"/>
        </w:rPr>
        <w:t>,</w:t>
      </w:r>
      <w:r w:rsidR="004E68B6">
        <w:rPr>
          <w:sz w:val="28"/>
          <w:szCs w:val="28"/>
        </w:rPr>
        <w:t>68</w:t>
      </w:r>
      <w:r w:rsidR="00A04C67">
        <w:rPr>
          <w:sz w:val="28"/>
          <w:szCs w:val="28"/>
        </w:rPr>
        <w:t xml:space="preserve"> р</w:t>
      </w:r>
      <w:r w:rsidRPr="008005D7">
        <w:rPr>
          <w:sz w:val="28"/>
          <w:szCs w:val="28"/>
        </w:rPr>
        <w:t>ублей;</w:t>
      </w:r>
    </w:p>
    <w:p w:rsidR="00692748" w:rsidRPr="008005D7" w:rsidRDefault="00692748" w:rsidP="00692748">
      <w:pPr>
        <w:snapToGrid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- 2025 год – </w:t>
      </w:r>
      <w:r w:rsidR="004E68B6">
        <w:rPr>
          <w:sz w:val="28"/>
          <w:szCs w:val="28"/>
        </w:rPr>
        <w:t>798 396</w:t>
      </w:r>
      <w:r w:rsidR="002A1AF5">
        <w:rPr>
          <w:sz w:val="28"/>
          <w:szCs w:val="28"/>
        </w:rPr>
        <w:t>,</w:t>
      </w:r>
      <w:r w:rsidR="004E68B6">
        <w:rPr>
          <w:sz w:val="28"/>
          <w:szCs w:val="28"/>
        </w:rPr>
        <w:t>68</w:t>
      </w:r>
      <w:r w:rsidRPr="008005D7">
        <w:rPr>
          <w:sz w:val="28"/>
          <w:szCs w:val="28"/>
        </w:rPr>
        <w:t xml:space="preserve"> рублей;</w:t>
      </w:r>
    </w:p>
    <w:p w:rsidR="00692748" w:rsidRDefault="00692748" w:rsidP="00692748">
      <w:pPr>
        <w:widowControl w:val="0"/>
        <w:tabs>
          <w:tab w:val="left" w:pos="851"/>
        </w:tabs>
        <w:autoSpaceDE w:val="0"/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- 2026 год – </w:t>
      </w:r>
      <w:r w:rsidR="004E68B6">
        <w:rPr>
          <w:sz w:val="28"/>
          <w:szCs w:val="28"/>
        </w:rPr>
        <w:t>55</w:t>
      </w:r>
      <w:r w:rsidRPr="008005D7">
        <w:rPr>
          <w:sz w:val="28"/>
          <w:szCs w:val="28"/>
        </w:rPr>
        <w:t>0 000,00 рублей</w:t>
      </w:r>
      <w:proofErr w:type="gramStart"/>
      <w:r w:rsidRPr="008005D7">
        <w:rPr>
          <w:sz w:val="28"/>
          <w:szCs w:val="28"/>
        </w:rPr>
        <w:t xml:space="preserve">.» </w:t>
      </w:r>
      <w:proofErr w:type="gramEnd"/>
    </w:p>
    <w:p w:rsidR="00FD6753" w:rsidRPr="008005D7" w:rsidRDefault="00AF5D1F" w:rsidP="000042B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68B6">
        <w:rPr>
          <w:sz w:val="28"/>
          <w:szCs w:val="28"/>
        </w:rPr>
        <w:t>5</w:t>
      </w:r>
      <w:r w:rsidR="000E1790">
        <w:rPr>
          <w:sz w:val="28"/>
          <w:szCs w:val="28"/>
        </w:rPr>
        <w:t xml:space="preserve">. </w:t>
      </w:r>
      <w:r w:rsidR="00FD6753" w:rsidRPr="008005D7">
        <w:rPr>
          <w:sz w:val="28"/>
          <w:szCs w:val="28"/>
        </w:rPr>
        <w:t xml:space="preserve">Приложение </w:t>
      </w:r>
      <w:r w:rsidR="002F4F92" w:rsidRPr="008005D7">
        <w:rPr>
          <w:sz w:val="28"/>
          <w:szCs w:val="28"/>
        </w:rPr>
        <w:t>№</w:t>
      </w:r>
      <w:r w:rsidR="00792014" w:rsidRPr="008005D7">
        <w:rPr>
          <w:sz w:val="28"/>
          <w:szCs w:val="28"/>
        </w:rPr>
        <w:t>12</w:t>
      </w:r>
      <w:r w:rsidR="002F4F92" w:rsidRPr="008005D7">
        <w:rPr>
          <w:sz w:val="28"/>
          <w:szCs w:val="28"/>
        </w:rPr>
        <w:t xml:space="preserve"> </w:t>
      </w:r>
      <w:r w:rsidR="00FD6753" w:rsidRPr="008005D7">
        <w:rPr>
          <w:sz w:val="28"/>
          <w:szCs w:val="28"/>
        </w:rPr>
        <w:t>к Муниципальной программе «Структура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 изложить в редакции согласно приложению к настоящему постановлению.</w:t>
      </w:r>
    </w:p>
    <w:p w:rsidR="00FD6753" w:rsidRPr="008005D7" w:rsidRDefault="00FD6753" w:rsidP="00D11EA4">
      <w:pPr>
        <w:pStyle w:val="2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2. Опубликовать настоящее постановление в источниках официального опубликования.</w:t>
      </w:r>
    </w:p>
    <w:p w:rsidR="00FD6753" w:rsidRPr="008005D7" w:rsidRDefault="00FD6753">
      <w:pPr>
        <w:pStyle w:val="2"/>
        <w:tabs>
          <w:tab w:val="left" w:pos="8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8005D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005D7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Москаленского муниципального района Омской области Бондаренко М.В.</w:t>
      </w:r>
    </w:p>
    <w:p w:rsidR="00FD6753" w:rsidRPr="008005D7" w:rsidRDefault="00FD6753">
      <w:pPr>
        <w:pStyle w:val="2"/>
        <w:tabs>
          <w:tab w:val="left" w:pos="840"/>
          <w:tab w:val="left" w:pos="960"/>
        </w:tabs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3410C" w:rsidRDefault="00D3410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9C9" w:rsidRPr="008005D7" w:rsidRDefault="001809C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172E" w:rsidRDefault="00A3172E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D6753" w:rsidRPr="008005D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FD6753" w:rsidRPr="008005D7">
        <w:rPr>
          <w:rFonts w:ascii="Times New Roman" w:hAnsi="Times New Roman"/>
          <w:sz w:val="28"/>
          <w:szCs w:val="28"/>
        </w:rPr>
        <w:t>Москаленского</w:t>
      </w:r>
      <w:r w:rsidR="00FE0CBF">
        <w:rPr>
          <w:rFonts w:ascii="Times New Roman" w:hAnsi="Times New Roman"/>
          <w:sz w:val="28"/>
          <w:szCs w:val="28"/>
        </w:rPr>
        <w:t xml:space="preserve"> </w:t>
      </w: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 w:rsidR="00D3410C">
        <w:rPr>
          <w:rFonts w:ascii="Times New Roman" w:hAnsi="Times New Roman"/>
          <w:sz w:val="28"/>
          <w:szCs w:val="28"/>
        </w:rPr>
        <w:t xml:space="preserve">                             </w:t>
      </w:r>
      <w:r w:rsidR="00A3172E">
        <w:rPr>
          <w:rFonts w:ascii="Times New Roman" w:hAnsi="Times New Roman"/>
          <w:sz w:val="28"/>
          <w:szCs w:val="28"/>
        </w:rPr>
        <w:t xml:space="preserve">                                   А.В. Ряполов</w:t>
      </w: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FD6753" w:rsidRDefault="00FD6753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AF5D1F" w:rsidRDefault="00AF5D1F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0E1790" w:rsidRDefault="000E1790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A26B3" w:rsidRDefault="003A26B3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Согласовано:</w:t>
      </w: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A04C67" w:rsidRDefault="00A04C67" w:rsidP="003C112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М.В.  __________________</w:t>
      </w:r>
    </w:p>
    <w:p w:rsidR="00A04C67" w:rsidRDefault="00A04C6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proofErr w:type="spellStart"/>
      <w:r w:rsidRPr="008005D7">
        <w:rPr>
          <w:rFonts w:ascii="Times New Roman" w:hAnsi="Times New Roman"/>
          <w:sz w:val="28"/>
          <w:szCs w:val="28"/>
        </w:rPr>
        <w:t>Пащина</w:t>
      </w:r>
      <w:proofErr w:type="spellEnd"/>
      <w:r w:rsidRPr="008005D7">
        <w:rPr>
          <w:rFonts w:ascii="Times New Roman" w:hAnsi="Times New Roman"/>
          <w:sz w:val="28"/>
          <w:szCs w:val="28"/>
        </w:rPr>
        <w:t xml:space="preserve"> Д.В.         ___________________</w:t>
      </w: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Прошивалко Д.В. 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Сироткин В.М. </w:t>
      </w:r>
      <w:r>
        <w:rPr>
          <w:rFonts w:ascii="Times New Roman" w:hAnsi="Times New Roman"/>
          <w:sz w:val="28"/>
          <w:szCs w:val="28"/>
        </w:rPr>
        <w:t xml:space="preserve">     ___________________</w:t>
      </w: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Шваб И.В.             ___________________</w:t>
      </w:r>
    </w:p>
    <w:p w:rsidR="003C1127" w:rsidRDefault="003C1127" w:rsidP="003C1127">
      <w:pPr>
        <w:pStyle w:val="2"/>
        <w:rPr>
          <w:rFonts w:ascii="Times New Roman" w:hAnsi="Times New Roman"/>
          <w:sz w:val="22"/>
          <w:szCs w:val="22"/>
        </w:rPr>
      </w:pPr>
    </w:p>
    <w:p w:rsidR="003C1127" w:rsidRDefault="003C1127" w:rsidP="003C1127">
      <w:pPr>
        <w:pStyle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3C1127" w:rsidRPr="003C1127" w:rsidRDefault="003C1127">
      <w:pPr>
        <w:pStyle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исп. Белкина Н.И.</w:t>
      </w:r>
    </w:p>
    <w:sectPr w:rsidR="003C1127" w:rsidRPr="003C1127" w:rsidSect="00D637C7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"/>
      <w:lvlJc w:val="left"/>
      <w:pPr>
        <w:tabs>
          <w:tab w:val="num" w:pos="1238"/>
        </w:tabs>
        <w:ind w:left="1238" w:hanging="528"/>
      </w:p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3545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03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312"/>
        </w:tabs>
        <w:ind w:left="5312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2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56" w:hanging="2160"/>
      </w:pPr>
    </w:lvl>
  </w:abstractNum>
  <w:abstractNum w:abstractNumId="3">
    <w:nsid w:val="64636919"/>
    <w:multiLevelType w:val="hybridMultilevel"/>
    <w:tmpl w:val="293C7086"/>
    <w:lvl w:ilvl="0" w:tplc="253A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B72837"/>
    <w:multiLevelType w:val="hybridMultilevel"/>
    <w:tmpl w:val="1F10F808"/>
    <w:lvl w:ilvl="0" w:tplc="F80EF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A2867"/>
    <w:rsid w:val="000042B7"/>
    <w:rsid w:val="00004697"/>
    <w:rsid w:val="0002365E"/>
    <w:rsid w:val="00034376"/>
    <w:rsid w:val="00037C3E"/>
    <w:rsid w:val="00043D0F"/>
    <w:rsid w:val="00046634"/>
    <w:rsid w:val="00047C01"/>
    <w:rsid w:val="00047E8E"/>
    <w:rsid w:val="000551DC"/>
    <w:rsid w:val="00062275"/>
    <w:rsid w:val="000652E9"/>
    <w:rsid w:val="00073EAE"/>
    <w:rsid w:val="000A16E2"/>
    <w:rsid w:val="000A609C"/>
    <w:rsid w:val="000A7151"/>
    <w:rsid w:val="000C7941"/>
    <w:rsid w:val="000E1790"/>
    <w:rsid w:val="00102B0A"/>
    <w:rsid w:val="00114117"/>
    <w:rsid w:val="00120A48"/>
    <w:rsid w:val="00147DF2"/>
    <w:rsid w:val="0015206D"/>
    <w:rsid w:val="001543B9"/>
    <w:rsid w:val="00167F7B"/>
    <w:rsid w:val="00174643"/>
    <w:rsid w:val="001809C9"/>
    <w:rsid w:val="00191876"/>
    <w:rsid w:val="001A0112"/>
    <w:rsid w:val="001A7705"/>
    <w:rsid w:val="001C47DE"/>
    <w:rsid w:val="001D69A6"/>
    <w:rsid w:val="001D760D"/>
    <w:rsid w:val="001F3708"/>
    <w:rsid w:val="00210B18"/>
    <w:rsid w:val="002242C6"/>
    <w:rsid w:val="002243CF"/>
    <w:rsid w:val="002500FF"/>
    <w:rsid w:val="0025289C"/>
    <w:rsid w:val="00272A15"/>
    <w:rsid w:val="00282BFF"/>
    <w:rsid w:val="002A1AF5"/>
    <w:rsid w:val="002A6CDF"/>
    <w:rsid w:val="002B5963"/>
    <w:rsid w:val="002C75A1"/>
    <w:rsid w:val="002E5EBE"/>
    <w:rsid w:val="002F4F92"/>
    <w:rsid w:val="002F4F96"/>
    <w:rsid w:val="00321AFA"/>
    <w:rsid w:val="00324A80"/>
    <w:rsid w:val="003417FD"/>
    <w:rsid w:val="00343FFE"/>
    <w:rsid w:val="00347BFE"/>
    <w:rsid w:val="003518E8"/>
    <w:rsid w:val="003532CF"/>
    <w:rsid w:val="0035708B"/>
    <w:rsid w:val="00364414"/>
    <w:rsid w:val="00374D6D"/>
    <w:rsid w:val="003758CE"/>
    <w:rsid w:val="00376CDE"/>
    <w:rsid w:val="00395F8D"/>
    <w:rsid w:val="003A26B3"/>
    <w:rsid w:val="003B1D5F"/>
    <w:rsid w:val="003C1127"/>
    <w:rsid w:val="003C62E9"/>
    <w:rsid w:val="003D062A"/>
    <w:rsid w:val="004000B4"/>
    <w:rsid w:val="0042697D"/>
    <w:rsid w:val="0043383B"/>
    <w:rsid w:val="00435334"/>
    <w:rsid w:val="0044070C"/>
    <w:rsid w:val="00443319"/>
    <w:rsid w:val="0044719C"/>
    <w:rsid w:val="00450E3A"/>
    <w:rsid w:val="004562EA"/>
    <w:rsid w:val="0045701E"/>
    <w:rsid w:val="00462E50"/>
    <w:rsid w:val="00464D13"/>
    <w:rsid w:val="004706FA"/>
    <w:rsid w:val="00482091"/>
    <w:rsid w:val="00487B13"/>
    <w:rsid w:val="00491405"/>
    <w:rsid w:val="004A2867"/>
    <w:rsid w:val="004A4469"/>
    <w:rsid w:val="004A6F01"/>
    <w:rsid w:val="004C70B2"/>
    <w:rsid w:val="004E52BE"/>
    <w:rsid w:val="004E68B6"/>
    <w:rsid w:val="004E70B5"/>
    <w:rsid w:val="00513262"/>
    <w:rsid w:val="005605BD"/>
    <w:rsid w:val="00562B0F"/>
    <w:rsid w:val="00565A9E"/>
    <w:rsid w:val="0058070C"/>
    <w:rsid w:val="00581E7E"/>
    <w:rsid w:val="00587F64"/>
    <w:rsid w:val="005919CD"/>
    <w:rsid w:val="005C0F11"/>
    <w:rsid w:val="00646D03"/>
    <w:rsid w:val="00653332"/>
    <w:rsid w:val="006708F8"/>
    <w:rsid w:val="0068406A"/>
    <w:rsid w:val="00690317"/>
    <w:rsid w:val="00692748"/>
    <w:rsid w:val="0069393D"/>
    <w:rsid w:val="006A4552"/>
    <w:rsid w:val="006C0DF0"/>
    <w:rsid w:val="006C44A0"/>
    <w:rsid w:val="006C44CF"/>
    <w:rsid w:val="006D106A"/>
    <w:rsid w:val="006E33E8"/>
    <w:rsid w:val="007076EE"/>
    <w:rsid w:val="00717B90"/>
    <w:rsid w:val="00721886"/>
    <w:rsid w:val="00722406"/>
    <w:rsid w:val="00730F6F"/>
    <w:rsid w:val="00731BAD"/>
    <w:rsid w:val="00736229"/>
    <w:rsid w:val="0074119C"/>
    <w:rsid w:val="00761DB0"/>
    <w:rsid w:val="00772DD3"/>
    <w:rsid w:val="00783606"/>
    <w:rsid w:val="007852CB"/>
    <w:rsid w:val="00790FBF"/>
    <w:rsid w:val="00792014"/>
    <w:rsid w:val="007B6EC4"/>
    <w:rsid w:val="007F31A2"/>
    <w:rsid w:val="008005D7"/>
    <w:rsid w:val="00806B61"/>
    <w:rsid w:val="00845F86"/>
    <w:rsid w:val="008460B3"/>
    <w:rsid w:val="0085494D"/>
    <w:rsid w:val="00855AA2"/>
    <w:rsid w:val="0085770B"/>
    <w:rsid w:val="00865CB8"/>
    <w:rsid w:val="00882EC1"/>
    <w:rsid w:val="008A2799"/>
    <w:rsid w:val="008C3FD6"/>
    <w:rsid w:val="008D4B77"/>
    <w:rsid w:val="008E38F3"/>
    <w:rsid w:val="008E4E8D"/>
    <w:rsid w:val="00914B9F"/>
    <w:rsid w:val="00922DBE"/>
    <w:rsid w:val="00931958"/>
    <w:rsid w:val="00946120"/>
    <w:rsid w:val="009543A5"/>
    <w:rsid w:val="00961D8E"/>
    <w:rsid w:val="009818B7"/>
    <w:rsid w:val="0098195A"/>
    <w:rsid w:val="009B48C5"/>
    <w:rsid w:val="009D2D50"/>
    <w:rsid w:val="009F0BC8"/>
    <w:rsid w:val="009F422F"/>
    <w:rsid w:val="009F5218"/>
    <w:rsid w:val="00A04C67"/>
    <w:rsid w:val="00A26B51"/>
    <w:rsid w:val="00A3172E"/>
    <w:rsid w:val="00A41894"/>
    <w:rsid w:val="00A450D0"/>
    <w:rsid w:val="00A55219"/>
    <w:rsid w:val="00A57C6F"/>
    <w:rsid w:val="00A62373"/>
    <w:rsid w:val="00A62D57"/>
    <w:rsid w:val="00A64FBF"/>
    <w:rsid w:val="00A6687A"/>
    <w:rsid w:val="00A8425D"/>
    <w:rsid w:val="00A8544A"/>
    <w:rsid w:val="00A907E5"/>
    <w:rsid w:val="00A94831"/>
    <w:rsid w:val="00A97822"/>
    <w:rsid w:val="00AA5151"/>
    <w:rsid w:val="00AC368F"/>
    <w:rsid w:val="00AC384B"/>
    <w:rsid w:val="00AE2E9C"/>
    <w:rsid w:val="00AF5D1F"/>
    <w:rsid w:val="00B01212"/>
    <w:rsid w:val="00B02615"/>
    <w:rsid w:val="00B14ED9"/>
    <w:rsid w:val="00B368D5"/>
    <w:rsid w:val="00B4274D"/>
    <w:rsid w:val="00B44163"/>
    <w:rsid w:val="00B54831"/>
    <w:rsid w:val="00B95CC3"/>
    <w:rsid w:val="00BB2796"/>
    <w:rsid w:val="00BD5377"/>
    <w:rsid w:val="00BF7541"/>
    <w:rsid w:val="00C00D6C"/>
    <w:rsid w:val="00C2715D"/>
    <w:rsid w:val="00C35569"/>
    <w:rsid w:val="00C43C8D"/>
    <w:rsid w:val="00C5334C"/>
    <w:rsid w:val="00C606CC"/>
    <w:rsid w:val="00C62A99"/>
    <w:rsid w:val="00C742D1"/>
    <w:rsid w:val="00C83D02"/>
    <w:rsid w:val="00C92485"/>
    <w:rsid w:val="00C96903"/>
    <w:rsid w:val="00CB07EC"/>
    <w:rsid w:val="00CC3EEF"/>
    <w:rsid w:val="00CD2943"/>
    <w:rsid w:val="00CD48AA"/>
    <w:rsid w:val="00CE41F3"/>
    <w:rsid w:val="00CE61A4"/>
    <w:rsid w:val="00CF2CCA"/>
    <w:rsid w:val="00CF799E"/>
    <w:rsid w:val="00D11EA4"/>
    <w:rsid w:val="00D23826"/>
    <w:rsid w:val="00D242FC"/>
    <w:rsid w:val="00D33817"/>
    <w:rsid w:val="00D3410C"/>
    <w:rsid w:val="00D43EF7"/>
    <w:rsid w:val="00D47197"/>
    <w:rsid w:val="00D4765D"/>
    <w:rsid w:val="00D637C7"/>
    <w:rsid w:val="00D65B42"/>
    <w:rsid w:val="00D663E7"/>
    <w:rsid w:val="00D811BD"/>
    <w:rsid w:val="00DA26C6"/>
    <w:rsid w:val="00DB36DB"/>
    <w:rsid w:val="00DB7550"/>
    <w:rsid w:val="00DC3989"/>
    <w:rsid w:val="00DD2FA2"/>
    <w:rsid w:val="00DE2C0C"/>
    <w:rsid w:val="00DE7DAA"/>
    <w:rsid w:val="00DF2962"/>
    <w:rsid w:val="00DF352E"/>
    <w:rsid w:val="00E00F30"/>
    <w:rsid w:val="00E0692F"/>
    <w:rsid w:val="00E54617"/>
    <w:rsid w:val="00E644AF"/>
    <w:rsid w:val="00E660A4"/>
    <w:rsid w:val="00E73014"/>
    <w:rsid w:val="00E75CF8"/>
    <w:rsid w:val="00E84D89"/>
    <w:rsid w:val="00E9101C"/>
    <w:rsid w:val="00E955FB"/>
    <w:rsid w:val="00E97086"/>
    <w:rsid w:val="00EB115A"/>
    <w:rsid w:val="00EB3073"/>
    <w:rsid w:val="00EE054C"/>
    <w:rsid w:val="00EE66BC"/>
    <w:rsid w:val="00EF0B62"/>
    <w:rsid w:val="00EF5F31"/>
    <w:rsid w:val="00F067CC"/>
    <w:rsid w:val="00F14C50"/>
    <w:rsid w:val="00F14E02"/>
    <w:rsid w:val="00F40189"/>
    <w:rsid w:val="00F5460D"/>
    <w:rsid w:val="00F56229"/>
    <w:rsid w:val="00F94EB5"/>
    <w:rsid w:val="00F95678"/>
    <w:rsid w:val="00FA7B4E"/>
    <w:rsid w:val="00FB2A98"/>
    <w:rsid w:val="00FB2CAD"/>
    <w:rsid w:val="00FB37B4"/>
    <w:rsid w:val="00FD6753"/>
    <w:rsid w:val="00FE0CBF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4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5701E"/>
    <w:pPr>
      <w:widowControl w:val="0"/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01E"/>
  </w:style>
  <w:style w:type="character" w:customStyle="1" w:styleId="WW8Num2z0">
    <w:name w:val="WW8Num2z0"/>
    <w:rsid w:val="0045701E"/>
    <w:rPr>
      <w:sz w:val="28"/>
    </w:rPr>
  </w:style>
  <w:style w:type="character" w:customStyle="1" w:styleId="WW8NumSt4z0">
    <w:name w:val="WW8NumSt4z0"/>
    <w:rsid w:val="0045701E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5701E"/>
  </w:style>
  <w:style w:type="character" w:customStyle="1" w:styleId="a3">
    <w:name w:val="Название Знак"/>
    <w:rsid w:val="0045701E"/>
    <w:rPr>
      <w:b/>
      <w:sz w:val="26"/>
      <w:lang w:val="ru-RU" w:eastAsia="ar-SA" w:bidi="ar-SA"/>
    </w:rPr>
  </w:style>
  <w:style w:type="character" w:customStyle="1" w:styleId="a4">
    <w:name w:val="Текст выноски Знак"/>
    <w:rsid w:val="0045701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45701E"/>
    <w:rPr>
      <w:rFonts w:ascii="Arial" w:hAnsi="Arial"/>
      <w:b/>
      <w:bCs/>
      <w:color w:val="000080"/>
      <w:sz w:val="30"/>
      <w:szCs w:val="30"/>
    </w:rPr>
  </w:style>
  <w:style w:type="paragraph" w:customStyle="1" w:styleId="a5">
    <w:name w:val="Заголовок"/>
    <w:basedOn w:val="a"/>
    <w:next w:val="a6"/>
    <w:rsid w:val="004570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45701E"/>
    <w:pPr>
      <w:spacing w:after="120"/>
    </w:pPr>
  </w:style>
  <w:style w:type="paragraph" w:styleId="a7">
    <w:name w:val="List"/>
    <w:basedOn w:val="a6"/>
    <w:rsid w:val="0045701E"/>
    <w:rPr>
      <w:rFonts w:cs="Mangal"/>
    </w:rPr>
  </w:style>
  <w:style w:type="paragraph" w:customStyle="1" w:styleId="12">
    <w:name w:val="Название1"/>
    <w:basedOn w:val="a"/>
    <w:rsid w:val="004570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5701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rsid w:val="0045701E"/>
    <w:pPr>
      <w:jc w:val="center"/>
    </w:pPr>
    <w:rPr>
      <w:b/>
      <w:caps/>
      <w:spacing w:val="10"/>
      <w:kern w:val="1"/>
      <w:sz w:val="32"/>
    </w:rPr>
  </w:style>
  <w:style w:type="paragraph" w:styleId="a8">
    <w:name w:val="Title"/>
    <w:basedOn w:val="a"/>
    <w:next w:val="a9"/>
    <w:qFormat/>
    <w:rsid w:val="0045701E"/>
    <w:pPr>
      <w:ind w:left="57" w:right="57"/>
      <w:jc w:val="center"/>
    </w:pPr>
    <w:rPr>
      <w:b/>
      <w:sz w:val="26"/>
    </w:rPr>
  </w:style>
  <w:style w:type="paragraph" w:styleId="a9">
    <w:name w:val="Subtitle"/>
    <w:basedOn w:val="a5"/>
    <w:next w:val="a6"/>
    <w:qFormat/>
    <w:rsid w:val="0045701E"/>
    <w:pPr>
      <w:jc w:val="center"/>
    </w:pPr>
    <w:rPr>
      <w:i/>
      <w:iCs/>
    </w:rPr>
  </w:style>
  <w:style w:type="paragraph" w:customStyle="1" w:styleId="2">
    <w:name w:val="Текст2"/>
    <w:basedOn w:val="a"/>
    <w:rsid w:val="0045701E"/>
    <w:rPr>
      <w:rFonts w:ascii="Courier New" w:hAnsi="Courier New"/>
    </w:rPr>
  </w:style>
  <w:style w:type="paragraph" w:styleId="aa">
    <w:name w:val="No Spacing"/>
    <w:qFormat/>
    <w:rsid w:val="0045701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Nonformat">
    <w:name w:val="ConsPlusNonformat"/>
    <w:rsid w:val="0045701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5701E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15">
    <w:name w:val="Текст1"/>
    <w:basedOn w:val="a"/>
    <w:rsid w:val="0045701E"/>
    <w:rPr>
      <w:rFonts w:ascii="Courier New" w:hAnsi="Courier New" w:cs="Courier New"/>
    </w:rPr>
  </w:style>
  <w:style w:type="paragraph" w:styleId="ab">
    <w:name w:val="Balloon Text"/>
    <w:basedOn w:val="a"/>
    <w:rsid w:val="0045701E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45701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5701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5701E"/>
    <w:pPr>
      <w:suppressLineNumbers/>
    </w:pPr>
  </w:style>
  <w:style w:type="paragraph" w:customStyle="1" w:styleId="ad">
    <w:name w:val="Заголовок таблицы"/>
    <w:basedOn w:val="ac"/>
    <w:rsid w:val="0045701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/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creator>777</dc:creator>
  <cp:lastModifiedBy>Без имени</cp:lastModifiedBy>
  <cp:revision>24</cp:revision>
  <cp:lastPrinted>2023-09-29T09:02:00Z</cp:lastPrinted>
  <dcterms:created xsi:type="dcterms:W3CDTF">2023-04-27T11:17:00Z</dcterms:created>
  <dcterms:modified xsi:type="dcterms:W3CDTF">2023-10-09T03:24:00Z</dcterms:modified>
</cp:coreProperties>
</file>