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D54A19" w:rsidP="00491405">
      <w:pPr>
        <w:suppressAutoHyphens w:val="0"/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 xml:space="preserve"> </w:t>
      </w:r>
      <w:r w:rsidR="00491405"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D637C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023027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578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470660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29.12.</w:t>
      </w:r>
      <w:r w:rsidR="000A7151">
        <w:rPr>
          <w:kern w:val="2"/>
          <w:sz w:val="24"/>
          <w:szCs w:val="24"/>
          <w:lang w:eastAsia="ru-RU"/>
        </w:rPr>
        <w:t>2023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 w:rsidR="00CC3EEF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>251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3532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bookmarkStart w:id="0" w:name="_Hlk79659758"/>
            <w:r w:rsidR="002C4753">
              <w:rPr>
                <w:sz w:val="28"/>
                <w:szCs w:val="28"/>
              </w:rPr>
              <w:t>4</w:t>
            </w:r>
            <w:r w:rsidR="00916D5D">
              <w:rPr>
                <w:sz w:val="28"/>
                <w:szCs w:val="28"/>
              </w:rPr>
              <w:t>4</w:t>
            </w:r>
            <w:r w:rsidR="005E49F4">
              <w:rPr>
                <w:sz w:val="28"/>
                <w:szCs w:val="28"/>
              </w:rPr>
              <w:t>8</w:t>
            </w:r>
            <w:r w:rsidR="002C4753">
              <w:rPr>
                <w:sz w:val="28"/>
                <w:szCs w:val="28"/>
              </w:rPr>
              <w:t> </w:t>
            </w:r>
            <w:r w:rsidR="00916D5D">
              <w:rPr>
                <w:sz w:val="28"/>
                <w:szCs w:val="28"/>
              </w:rPr>
              <w:t>08</w:t>
            </w:r>
            <w:r w:rsidR="005E49F4">
              <w:rPr>
                <w:sz w:val="28"/>
                <w:szCs w:val="28"/>
              </w:rPr>
              <w:t>1</w:t>
            </w:r>
            <w:r w:rsidR="002C4753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28</w:t>
            </w:r>
            <w:r w:rsidR="00916D5D">
              <w:rPr>
                <w:sz w:val="28"/>
                <w:szCs w:val="28"/>
              </w:rPr>
              <w:t>6</w:t>
            </w:r>
            <w:r w:rsidR="00882EC1" w:rsidRPr="004706FA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33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CF799E">
              <w:rPr>
                <w:sz w:val="28"/>
                <w:szCs w:val="28"/>
              </w:rPr>
              <w:t xml:space="preserve">88 117 </w:t>
            </w:r>
            <w:r w:rsidR="00047C01">
              <w:rPr>
                <w:sz w:val="28"/>
                <w:szCs w:val="28"/>
              </w:rPr>
              <w:t>015</w:t>
            </w:r>
            <w:r w:rsidR="008A2799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4</w:t>
            </w:r>
            <w:r w:rsidR="00047C01">
              <w:rPr>
                <w:sz w:val="28"/>
                <w:szCs w:val="28"/>
              </w:rPr>
              <w:t>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2023 год – </w:t>
            </w:r>
            <w:r w:rsidR="00916D5D">
              <w:rPr>
                <w:sz w:val="28"/>
                <w:szCs w:val="28"/>
              </w:rPr>
              <w:t>1</w:t>
            </w:r>
            <w:r w:rsidR="005E49F4">
              <w:rPr>
                <w:sz w:val="28"/>
                <w:szCs w:val="28"/>
              </w:rPr>
              <w:t>22</w:t>
            </w:r>
            <w:r w:rsidR="00916D5D">
              <w:rPr>
                <w:sz w:val="28"/>
                <w:szCs w:val="28"/>
              </w:rPr>
              <w:t> </w:t>
            </w:r>
            <w:r w:rsidR="005E49F4">
              <w:rPr>
                <w:sz w:val="28"/>
                <w:szCs w:val="28"/>
              </w:rPr>
              <w:t>974</w:t>
            </w:r>
            <w:r w:rsidR="00916D5D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549</w:t>
            </w:r>
            <w:r w:rsidR="004706FA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89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2024 год – </w:t>
            </w:r>
            <w:r w:rsidR="005E49F4">
              <w:rPr>
                <w:sz w:val="28"/>
                <w:szCs w:val="28"/>
              </w:rPr>
              <w:t>58 312 665,04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2025 год – </w:t>
            </w:r>
            <w:r w:rsidR="00E644AF">
              <w:rPr>
                <w:sz w:val="28"/>
                <w:szCs w:val="28"/>
              </w:rPr>
              <w:t>56</w:t>
            </w:r>
            <w:r w:rsidR="009818B7">
              <w:rPr>
                <w:sz w:val="28"/>
                <w:szCs w:val="28"/>
              </w:rPr>
              <w:t> </w:t>
            </w:r>
            <w:r w:rsidR="00B47820">
              <w:rPr>
                <w:sz w:val="28"/>
                <w:szCs w:val="28"/>
              </w:rPr>
              <w:t>58</w:t>
            </w:r>
            <w:r w:rsidR="00B47820" w:rsidRPr="0091122C">
              <w:rPr>
                <w:sz w:val="28"/>
                <w:szCs w:val="28"/>
              </w:rPr>
              <w:t>0</w:t>
            </w:r>
            <w:r w:rsidR="00CF799E">
              <w:rPr>
                <w:sz w:val="28"/>
                <w:szCs w:val="28"/>
              </w:rPr>
              <w:t xml:space="preserve"> </w:t>
            </w:r>
            <w:r w:rsidR="00B47820" w:rsidRPr="0091122C">
              <w:rPr>
                <w:sz w:val="28"/>
                <w:szCs w:val="28"/>
              </w:rPr>
              <w:t>208</w:t>
            </w:r>
            <w:r w:rsidR="00914B9F" w:rsidRPr="008005D7">
              <w:rPr>
                <w:sz w:val="28"/>
                <w:szCs w:val="28"/>
              </w:rPr>
              <w:t>,</w:t>
            </w:r>
            <w:r w:rsidR="00B47820" w:rsidRPr="0091122C">
              <w:rPr>
                <w:sz w:val="28"/>
                <w:szCs w:val="28"/>
              </w:rPr>
              <w:t>68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AC384B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</w:t>
            </w:r>
            <w:r w:rsidR="00C43C8D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158</w:t>
            </w:r>
            <w:r w:rsidR="00914B9F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914B9F" w:rsidRPr="008005D7">
              <w:rPr>
                <w:sz w:val="28"/>
                <w:szCs w:val="28"/>
              </w:rPr>
              <w:t>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916D5D">
        <w:rPr>
          <w:sz w:val="28"/>
          <w:szCs w:val="28"/>
        </w:rPr>
        <w:t>44</w:t>
      </w:r>
      <w:r w:rsidR="005E49F4">
        <w:rPr>
          <w:sz w:val="28"/>
          <w:szCs w:val="28"/>
        </w:rPr>
        <w:t>8</w:t>
      </w:r>
      <w:r w:rsidR="00916D5D">
        <w:rPr>
          <w:sz w:val="28"/>
          <w:szCs w:val="28"/>
        </w:rPr>
        <w:t> 08</w:t>
      </w:r>
      <w:r w:rsidR="005E49F4">
        <w:rPr>
          <w:sz w:val="28"/>
          <w:szCs w:val="28"/>
        </w:rPr>
        <w:t>1</w:t>
      </w:r>
      <w:r w:rsidR="00916D5D">
        <w:rPr>
          <w:sz w:val="28"/>
          <w:szCs w:val="28"/>
        </w:rPr>
        <w:t xml:space="preserve"> </w:t>
      </w:r>
      <w:r w:rsidR="005E49F4">
        <w:rPr>
          <w:sz w:val="28"/>
          <w:szCs w:val="28"/>
        </w:rPr>
        <w:t>28</w:t>
      </w:r>
      <w:r w:rsidR="00916D5D">
        <w:rPr>
          <w:sz w:val="28"/>
          <w:szCs w:val="28"/>
        </w:rPr>
        <w:t>6</w:t>
      </w:r>
      <w:r w:rsidR="00882EC1" w:rsidRPr="004706FA">
        <w:rPr>
          <w:sz w:val="28"/>
          <w:szCs w:val="28"/>
        </w:rPr>
        <w:t>,</w:t>
      </w:r>
      <w:r w:rsidR="005E49F4">
        <w:rPr>
          <w:sz w:val="28"/>
          <w:szCs w:val="28"/>
        </w:rPr>
        <w:t>33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2021 год – </w:t>
      </w:r>
      <w:r w:rsidR="00C43C8D" w:rsidRPr="008A2799">
        <w:rPr>
          <w:sz w:val="28"/>
          <w:szCs w:val="28"/>
        </w:rPr>
        <w:t>72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938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845</w:t>
      </w:r>
      <w:r w:rsidR="00D811BD" w:rsidRPr="008A2799">
        <w:rPr>
          <w:sz w:val="28"/>
          <w:szCs w:val="28"/>
        </w:rPr>
        <w:t>,2</w:t>
      </w:r>
      <w:r w:rsidR="00EB115A" w:rsidRPr="008A2799">
        <w:rPr>
          <w:sz w:val="28"/>
          <w:szCs w:val="28"/>
        </w:rPr>
        <w:t>4</w:t>
      </w:r>
      <w:r w:rsidRPr="008A2799">
        <w:rPr>
          <w:sz w:val="28"/>
          <w:szCs w:val="28"/>
        </w:rPr>
        <w:t xml:space="preserve"> рублей;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2022 год – </w:t>
      </w:r>
      <w:r w:rsidR="00CF799E">
        <w:rPr>
          <w:sz w:val="28"/>
          <w:szCs w:val="28"/>
        </w:rPr>
        <w:t>88 117 0</w:t>
      </w:r>
      <w:r w:rsidR="00047C01">
        <w:rPr>
          <w:sz w:val="28"/>
          <w:szCs w:val="28"/>
        </w:rPr>
        <w:t>15</w:t>
      </w:r>
      <w:r w:rsidRPr="008A2799">
        <w:rPr>
          <w:sz w:val="28"/>
          <w:szCs w:val="28"/>
        </w:rPr>
        <w:t>,</w:t>
      </w:r>
      <w:r w:rsidR="00CF799E">
        <w:rPr>
          <w:sz w:val="28"/>
          <w:szCs w:val="28"/>
        </w:rPr>
        <w:t>4</w:t>
      </w:r>
      <w:r w:rsidR="00047C01">
        <w:rPr>
          <w:sz w:val="28"/>
          <w:szCs w:val="28"/>
        </w:rPr>
        <w:t>8</w:t>
      </w:r>
      <w:r w:rsidRPr="008A2799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2023 год – </w:t>
      </w:r>
      <w:r w:rsidR="00916D5D">
        <w:rPr>
          <w:sz w:val="28"/>
          <w:szCs w:val="28"/>
        </w:rPr>
        <w:t>1</w:t>
      </w:r>
      <w:r w:rsidR="005E49F4">
        <w:rPr>
          <w:sz w:val="28"/>
          <w:szCs w:val="28"/>
        </w:rPr>
        <w:t>22</w:t>
      </w:r>
      <w:r w:rsidR="00916D5D">
        <w:rPr>
          <w:sz w:val="28"/>
          <w:szCs w:val="28"/>
        </w:rPr>
        <w:t> </w:t>
      </w:r>
      <w:r w:rsidR="005E49F4">
        <w:rPr>
          <w:sz w:val="28"/>
          <w:szCs w:val="28"/>
        </w:rPr>
        <w:t>974</w:t>
      </w:r>
      <w:r w:rsidR="00916D5D">
        <w:rPr>
          <w:sz w:val="28"/>
          <w:szCs w:val="28"/>
        </w:rPr>
        <w:t xml:space="preserve"> </w:t>
      </w:r>
      <w:r w:rsidR="005E49F4">
        <w:rPr>
          <w:sz w:val="28"/>
          <w:szCs w:val="28"/>
        </w:rPr>
        <w:t>549</w:t>
      </w:r>
      <w:r w:rsidR="004706FA">
        <w:rPr>
          <w:sz w:val="28"/>
          <w:szCs w:val="28"/>
        </w:rPr>
        <w:t>,</w:t>
      </w:r>
      <w:r w:rsidR="005E49F4">
        <w:rPr>
          <w:sz w:val="28"/>
          <w:szCs w:val="28"/>
        </w:rPr>
        <w:t>89</w:t>
      </w:r>
      <w:r w:rsidR="00882EC1" w:rsidRPr="008A2799">
        <w:rPr>
          <w:sz w:val="28"/>
          <w:szCs w:val="28"/>
        </w:rPr>
        <w:t xml:space="preserve"> рублей</w:t>
      </w:r>
      <w:r w:rsidR="00882EC1" w:rsidRPr="008005D7">
        <w:rPr>
          <w:sz w:val="28"/>
          <w:szCs w:val="28"/>
        </w:rPr>
        <w:t>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2024 год – </w:t>
      </w:r>
      <w:r w:rsidR="005E49F4">
        <w:rPr>
          <w:sz w:val="28"/>
          <w:szCs w:val="28"/>
        </w:rPr>
        <w:t>58 312 665</w:t>
      </w:r>
      <w:r w:rsidRPr="008005D7">
        <w:rPr>
          <w:sz w:val="28"/>
          <w:szCs w:val="28"/>
        </w:rPr>
        <w:t>,</w:t>
      </w:r>
      <w:r w:rsidR="00B47820" w:rsidRPr="0091122C">
        <w:rPr>
          <w:sz w:val="28"/>
          <w:szCs w:val="28"/>
        </w:rPr>
        <w:t>04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2025 год – </w:t>
      </w:r>
      <w:r w:rsidR="00191876">
        <w:rPr>
          <w:sz w:val="28"/>
          <w:szCs w:val="28"/>
        </w:rPr>
        <w:t>5</w:t>
      </w:r>
      <w:r w:rsidR="00E644AF">
        <w:rPr>
          <w:sz w:val="28"/>
          <w:szCs w:val="28"/>
        </w:rPr>
        <w:t>6</w:t>
      </w:r>
      <w:r w:rsidR="009818B7">
        <w:rPr>
          <w:sz w:val="28"/>
          <w:szCs w:val="28"/>
        </w:rPr>
        <w:t> </w:t>
      </w:r>
      <w:r w:rsidR="00B47820">
        <w:rPr>
          <w:sz w:val="28"/>
          <w:szCs w:val="28"/>
        </w:rPr>
        <w:t>58</w:t>
      </w:r>
      <w:r w:rsidR="00B47820" w:rsidRPr="0091122C">
        <w:rPr>
          <w:sz w:val="28"/>
          <w:szCs w:val="28"/>
        </w:rPr>
        <w:t>0</w:t>
      </w:r>
      <w:r w:rsidR="00CF799E">
        <w:rPr>
          <w:sz w:val="28"/>
          <w:szCs w:val="28"/>
        </w:rPr>
        <w:t xml:space="preserve"> </w:t>
      </w:r>
      <w:r w:rsidR="00B47820" w:rsidRPr="0091122C">
        <w:rPr>
          <w:sz w:val="28"/>
          <w:szCs w:val="28"/>
        </w:rPr>
        <w:t>208</w:t>
      </w:r>
      <w:r w:rsidR="00882EC1" w:rsidRPr="008005D7">
        <w:rPr>
          <w:sz w:val="28"/>
          <w:szCs w:val="28"/>
        </w:rPr>
        <w:t>,</w:t>
      </w:r>
      <w:r w:rsidR="00B47820" w:rsidRPr="0091122C">
        <w:rPr>
          <w:sz w:val="28"/>
          <w:szCs w:val="28"/>
        </w:rPr>
        <w:t>68</w:t>
      </w:r>
      <w:r w:rsidR="00882EC1" w:rsidRPr="008005D7">
        <w:rPr>
          <w:sz w:val="28"/>
          <w:szCs w:val="28"/>
        </w:rPr>
        <w:t xml:space="preserve"> рублей;</w:t>
      </w:r>
    </w:p>
    <w:p w:rsidR="00FD6753" w:rsidRPr="008005D7" w:rsidRDefault="00AC384B" w:rsidP="00882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49</w:t>
      </w:r>
      <w:r w:rsidR="00C43C8D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882EC1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82EC1" w:rsidRPr="008005D7">
        <w:rPr>
          <w:sz w:val="28"/>
          <w:szCs w:val="28"/>
        </w:rPr>
        <w:t>2,00 рублей</w:t>
      </w:r>
      <w:proofErr w:type="gramStart"/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  <w:proofErr w:type="gramEnd"/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5E49F4">
              <w:rPr>
                <w:sz w:val="28"/>
                <w:szCs w:val="28"/>
              </w:rPr>
              <w:t>73 318 751</w:t>
            </w:r>
            <w:r w:rsidR="004706FA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52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CF799E">
              <w:rPr>
                <w:sz w:val="28"/>
                <w:szCs w:val="28"/>
              </w:rPr>
              <w:t>18 540 237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7</w:t>
            </w:r>
            <w:r w:rsidR="00CE61A4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5E49F4">
              <w:rPr>
                <w:sz w:val="28"/>
                <w:szCs w:val="28"/>
              </w:rPr>
              <w:t>38</w:t>
            </w:r>
            <w:r w:rsidR="00916D5D">
              <w:rPr>
                <w:sz w:val="28"/>
                <w:szCs w:val="28"/>
              </w:rPr>
              <w:t> </w:t>
            </w:r>
            <w:r w:rsidR="005E49F4">
              <w:rPr>
                <w:sz w:val="28"/>
                <w:szCs w:val="28"/>
              </w:rPr>
              <w:t>205</w:t>
            </w:r>
            <w:r w:rsidR="00916D5D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638</w:t>
            </w:r>
            <w:r w:rsidR="004706FA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</w:t>
            </w:r>
            <w:r w:rsidR="009818B7"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9818B7">
              <w:rPr>
                <w:sz w:val="28"/>
                <w:szCs w:val="28"/>
              </w:rPr>
              <w:t>62</w:t>
            </w:r>
            <w:r w:rsidR="00CF799E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5E49F4">
        <w:rPr>
          <w:sz w:val="28"/>
          <w:szCs w:val="28"/>
        </w:rPr>
        <w:t>73 318 751</w:t>
      </w:r>
      <w:r w:rsidR="004706FA">
        <w:rPr>
          <w:sz w:val="28"/>
          <w:szCs w:val="28"/>
        </w:rPr>
        <w:t>,</w:t>
      </w:r>
      <w:r w:rsidR="005E49F4">
        <w:rPr>
          <w:sz w:val="28"/>
          <w:szCs w:val="28"/>
        </w:rPr>
        <w:t>52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CF799E">
        <w:rPr>
          <w:sz w:val="28"/>
          <w:szCs w:val="28"/>
        </w:rPr>
        <w:t>18 540 237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7</w:t>
      </w:r>
      <w:r w:rsidR="00CE61A4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5E49F4">
        <w:rPr>
          <w:sz w:val="28"/>
          <w:szCs w:val="28"/>
        </w:rPr>
        <w:t>38 205 638</w:t>
      </w:r>
      <w:r w:rsidR="00692748">
        <w:rPr>
          <w:sz w:val="28"/>
          <w:szCs w:val="28"/>
        </w:rPr>
        <w:t>,</w:t>
      </w:r>
      <w:r w:rsidR="005E49F4">
        <w:rPr>
          <w:sz w:val="28"/>
          <w:szCs w:val="28"/>
        </w:rPr>
        <w:t>68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</w:t>
      </w:r>
      <w:r w:rsidR="009818B7">
        <w:rPr>
          <w:sz w:val="28"/>
          <w:szCs w:val="28"/>
        </w:rPr>
        <w:t>3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CF799E">
        <w:rPr>
          <w:sz w:val="28"/>
          <w:szCs w:val="28"/>
        </w:rPr>
        <w:t>6</w:t>
      </w:r>
      <w:r w:rsidR="009818B7">
        <w:rPr>
          <w:sz w:val="28"/>
          <w:szCs w:val="28"/>
        </w:rPr>
        <w:t>2</w:t>
      </w:r>
      <w:r w:rsidRPr="008005D7">
        <w:rPr>
          <w:sz w:val="28"/>
          <w:szCs w:val="28"/>
        </w:rPr>
        <w:t>0 000,00 рублей;</w:t>
      </w:r>
    </w:p>
    <w:p w:rsidR="00E0692F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="00692748">
        <w:rPr>
          <w:sz w:val="28"/>
          <w:szCs w:val="28"/>
        </w:rPr>
        <w:t>50 000,00 рублей</w:t>
      </w:r>
      <w:proofErr w:type="gramStart"/>
      <w:r w:rsidR="00692748">
        <w:rPr>
          <w:sz w:val="28"/>
          <w:szCs w:val="28"/>
        </w:rPr>
        <w:t>.»</w:t>
      </w:r>
      <w:proofErr w:type="gramEnd"/>
    </w:p>
    <w:p w:rsidR="00C61F84" w:rsidRPr="008005D7" w:rsidRDefault="00C61F84" w:rsidP="00C61F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005D7">
        <w:rPr>
          <w:sz w:val="28"/>
          <w:szCs w:val="28"/>
        </w:rPr>
        <w:t>В приложении №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C61F84" w:rsidRDefault="00C61F84" w:rsidP="00C61F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C61F84" w:rsidRPr="008005D7" w:rsidTr="0059166A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F84" w:rsidRPr="008005D7" w:rsidRDefault="00C61F84" w:rsidP="0059166A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F84" w:rsidRPr="008005D7" w:rsidRDefault="00C61F84" w:rsidP="0059166A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916D5D">
              <w:rPr>
                <w:sz w:val="28"/>
                <w:szCs w:val="28"/>
              </w:rPr>
              <w:t>30</w:t>
            </w:r>
            <w:r w:rsidR="005E49F4">
              <w:rPr>
                <w:sz w:val="28"/>
                <w:szCs w:val="28"/>
              </w:rPr>
              <w:t> 588 349</w:t>
            </w:r>
            <w:r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79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8 329 705,25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8 066 828,18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916D5D">
              <w:rPr>
                <w:sz w:val="28"/>
                <w:szCs w:val="28"/>
              </w:rPr>
              <w:t>1</w:t>
            </w:r>
            <w:r w:rsidR="005E49F4">
              <w:rPr>
                <w:sz w:val="28"/>
                <w:szCs w:val="28"/>
              </w:rPr>
              <w:t>0 691 816</w:t>
            </w:r>
            <w:r w:rsidR="002C4753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36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2 5</w:t>
            </w:r>
            <w:r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400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60</w:t>
            </w:r>
            <w:r w:rsidRPr="008005D7">
              <w:rPr>
                <w:sz w:val="28"/>
                <w:szCs w:val="28"/>
              </w:rPr>
              <w:t>0 000,00 рублей.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C61F84" w:rsidRPr="00174643" w:rsidRDefault="00C61F84" w:rsidP="00C61F84">
      <w:pPr>
        <w:autoSpaceDE w:val="0"/>
        <w:ind w:firstLine="539"/>
        <w:jc w:val="both"/>
        <w:rPr>
          <w:sz w:val="4"/>
          <w:szCs w:val="4"/>
        </w:rPr>
      </w:pPr>
    </w:p>
    <w:p w:rsidR="00C61F84" w:rsidRPr="008005D7" w:rsidRDefault="00C61F84" w:rsidP="00C61F84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916D5D">
        <w:rPr>
          <w:sz w:val="28"/>
          <w:szCs w:val="28"/>
        </w:rPr>
        <w:t>30</w:t>
      </w:r>
      <w:r w:rsidR="005E49F4">
        <w:rPr>
          <w:sz w:val="28"/>
          <w:szCs w:val="28"/>
        </w:rPr>
        <w:t> 588 349</w:t>
      </w:r>
      <w:r>
        <w:rPr>
          <w:sz w:val="28"/>
          <w:szCs w:val="28"/>
        </w:rPr>
        <w:t>,</w:t>
      </w:r>
      <w:r w:rsidR="005E49F4">
        <w:rPr>
          <w:sz w:val="28"/>
          <w:szCs w:val="28"/>
        </w:rPr>
        <w:t>79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8 329 705,25</w:t>
      </w:r>
      <w:r w:rsidRPr="008005D7">
        <w:rPr>
          <w:sz w:val="28"/>
          <w:szCs w:val="28"/>
        </w:rPr>
        <w:t xml:space="preserve"> рублей;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8 066 828,18</w:t>
      </w:r>
      <w:r w:rsidRPr="008005D7">
        <w:rPr>
          <w:sz w:val="28"/>
          <w:szCs w:val="28"/>
        </w:rPr>
        <w:t xml:space="preserve"> рублей;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5E49F4">
        <w:rPr>
          <w:sz w:val="28"/>
          <w:szCs w:val="28"/>
        </w:rPr>
        <w:t>10 691 816</w:t>
      </w:r>
      <w:r w:rsidR="002C4753">
        <w:rPr>
          <w:sz w:val="28"/>
          <w:szCs w:val="28"/>
        </w:rPr>
        <w:t>,</w:t>
      </w:r>
      <w:r w:rsidR="005E49F4">
        <w:rPr>
          <w:sz w:val="28"/>
          <w:szCs w:val="28"/>
        </w:rPr>
        <w:t>36</w:t>
      </w:r>
      <w:r w:rsidRPr="008005D7">
        <w:rPr>
          <w:sz w:val="28"/>
          <w:szCs w:val="28"/>
        </w:rPr>
        <w:t xml:space="preserve"> рублей;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5E49F4">
        <w:rPr>
          <w:sz w:val="28"/>
          <w:szCs w:val="28"/>
        </w:rPr>
        <w:t>2 5</w:t>
      </w:r>
      <w:r>
        <w:rPr>
          <w:sz w:val="28"/>
          <w:szCs w:val="28"/>
        </w:rPr>
        <w:t>0</w:t>
      </w:r>
      <w:r w:rsidRPr="008005D7">
        <w:rPr>
          <w:sz w:val="28"/>
          <w:szCs w:val="28"/>
        </w:rPr>
        <w:t>0 000,00 рублей;</w:t>
      </w:r>
    </w:p>
    <w:p w:rsidR="00C61F84" w:rsidRPr="008005D7" w:rsidRDefault="00C61F84" w:rsidP="00C61F84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40</w:t>
      </w:r>
      <w:r w:rsidRPr="008005D7">
        <w:rPr>
          <w:sz w:val="28"/>
          <w:szCs w:val="28"/>
        </w:rPr>
        <w:t>0 000,00 рублей;</w:t>
      </w:r>
    </w:p>
    <w:p w:rsidR="00C61F84" w:rsidRDefault="00C61F84" w:rsidP="00C61F84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600 000,00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692748" w:rsidRPr="008005D7" w:rsidRDefault="00692748" w:rsidP="00692748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C61F84"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6927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916D5D">
              <w:rPr>
                <w:sz w:val="28"/>
                <w:szCs w:val="28"/>
              </w:rPr>
              <w:t>31</w:t>
            </w:r>
            <w:r w:rsidR="005E49F4">
              <w:rPr>
                <w:sz w:val="28"/>
                <w:szCs w:val="28"/>
              </w:rPr>
              <w:t>4</w:t>
            </w:r>
            <w:r w:rsidR="00916D5D">
              <w:rPr>
                <w:sz w:val="28"/>
                <w:szCs w:val="28"/>
              </w:rPr>
              <w:t> </w:t>
            </w:r>
            <w:r w:rsidR="005E49F4">
              <w:rPr>
                <w:sz w:val="28"/>
                <w:szCs w:val="28"/>
              </w:rPr>
              <w:t>065</w:t>
            </w:r>
            <w:r w:rsidR="00916D5D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351</w:t>
            </w:r>
            <w:r w:rsidR="00D23826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95</w:t>
            </w:r>
            <w:r w:rsidR="00D23826"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44 516 072,32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52 835 041,05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916D5D">
              <w:rPr>
                <w:sz w:val="28"/>
                <w:szCs w:val="28"/>
              </w:rPr>
              <w:t>62 </w:t>
            </w:r>
            <w:r w:rsidR="005E49F4">
              <w:rPr>
                <w:sz w:val="28"/>
                <w:szCs w:val="28"/>
              </w:rPr>
              <w:t>971</w:t>
            </w:r>
            <w:r w:rsidR="00916D5D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423</w:t>
            </w:r>
            <w:r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22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53 9</w:t>
            </w:r>
            <w:r w:rsidR="00B47820" w:rsidRPr="0091122C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 </w:t>
            </w:r>
            <w:r w:rsidR="00B47820" w:rsidRPr="0091122C">
              <w:rPr>
                <w:sz w:val="28"/>
                <w:szCs w:val="28"/>
              </w:rPr>
              <w:t>968</w:t>
            </w:r>
            <w:r>
              <w:rPr>
                <w:sz w:val="28"/>
                <w:szCs w:val="28"/>
              </w:rPr>
              <w:t>,</w:t>
            </w:r>
            <w:r w:rsidR="00B47820" w:rsidRPr="0091122C">
              <w:rPr>
                <w:sz w:val="28"/>
                <w:szCs w:val="28"/>
              </w:rPr>
              <w:t>36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B47820">
              <w:rPr>
                <w:sz w:val="28"/>
                <w:szCs w:val="28"/>
              </w:rPr>
              <w:t>54 3</w:t>
            </w:r>
            <w:r w:rsidR="00B47820" w:rsidRPr="0091122C">
              <w:rPr>
                <w:sz w:val="28"/>
                <w:szCs w:val="28"/>
              </w:rPr>
              <w:t>49 512</w:t>
            </w:r>
            <w:r>
              <w:rPr>
                <w:sz w:val="28"/>
                <w:szCs w:val="28"/>
              </w:rPr>
              <w:t>,</w:t>
            </w:r>
            <w:r w:rsidR="00B47820" w:rsidRPr="0091122C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45 436 335,00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692748">
      <w:pPr>
        <w:autoSpaceDE w:val="0"/>
        <w:ind w:firstLine="539"/>
        <w:jc w:val="both"/>
        <w:rPr>
          <w:sz w:val="4"/>
          <w:szCs w:val="4"/>
        </w:rPr>
      </w:pPr>
    </w:p>
    <w:p w:rsidR="00692748" w:rsidRPr="008005D7" w:rsidRDefault="00692748" w:rsidP="00692748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916D5D">
        <w:rPr>
          <w:sz w:val="28"/>
          <w:szCs w:val="28"/>
        </w:rPr>
        <w:t>31</w:t>
      </w:r>
      <w:r w:rsidR="005E49F4">
        <w:rPr>
          <w:sz w:val="28"/>
          <w:szCs w:val="28"/>
        </w:rPr>
        <w:t>4</w:t>
      </w:r>
      <w:r w:rsidR="00916D5D">
        <w:rPr>
          <w:sz w:val="28"/>
          <w:szCs w:val="28"/>
        </w:rPr>
        <w:t> </w:t>
      </w:r>
      <w:r w:rsidR="005E49F4">
        <w:rPr>
          <w:sz w:val="28"/>
          <w:szCs w:val="28"/>
        </w:rPr>
        <w:t>065</w:t>
      </w:r>
      <w:r w:rsidR="00916D5D">
        <w:rPr>
          <w:sz w:val="28"/>
          <w:szCs w:val="28"/>
        </w:rPr>
        <w:t xml:space="preserve"> </w:t>
      </w:r>
      <w:r w:rsidR="005E49F4">
        <w:rPr>
          <w:sz w:val="28"/>
          <w:szCs w:val="28"/>
        </w:rPr>
        <w:t>351</w:t>
      </w:r>
      <w:r>
        <w:rPr>
          <w:sz w:val="28"/>
          <w:szCs w:val="28"/>
        </w:rPr>
        <w:t>,</w:t>
      </w:r>
      <w:r w:rsidR="005E49F4">
        <w:rPr>
          <w:sz w:val="28"/>
          <w:szCs w:val="28"/>
        </w:rPr>
        <w:t>95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44 516 072,32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52 835 041,05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916D5D">
        <w:rPr>
          <w:sz w:val="28"/>
          <w:szCs w:val="28"/>
        </w:rPr>
        <w:t>62 </w:t>
      </w:r>
      <w:r w:rsidR="005E49F4">
        <w:rPr>
          <w:sz w:val="28"/>
          <w:szCs w:val="28"/>
        </w:rPr>
        <w:t>971</w:t>
      </w:r>
      <w:r w:rsidR="00916D5D">
        <w:rPr>
          <w:sz w:val="28"/>
          <w:szCs w:val="28"/>
        </w:rPr>
        <w:t xml:space="preserve"> </w:t>
      </w:r>
      <w:r w:rsidR="005E49F4">
        <w:rPr>
          <w:sz w:val="28"/>
          <w:szCs w:val="28"/>
        </w:rPr>
        <w:t>423</w:t>
      </w:r>
      <w:r>
        <w:rPr>
          <w:sz w:val="28"/>
          <w:szCs w:val="28"/>
        </w:rPr>
        <w:t>,</w:t>
      </w:r>
      <w:r w:rsidR="005E49F4">
        <w:rPr>
          <w:sz w:val="28"/>
          <w:szCs w:val="28"/>
        </w:rPr>
        <w:t>32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FA3F40">
        <w:rPr>
          <w:sz w:val="28"/>
          <w:szCs w:val="28"/>
        </w:rPr>
        <w:t>53 9</w:t>
      </w:r>
      <w:r w:rsidR="00FA3F40" w:rsidRPr="0091122C">
        <w:rPr>
          <w:sz w:val="28"/>
          <w:szCs w:val="28"/>
        </w:rPr>
        <w:t>56</w:t>
      </w:r>
      <w:r>
        <w:rPr>
          <w:sz w:val="28"/>
          <w:szCs w:val="28"/>
        </w:rPr>
        <w:t> </w:t>
      </w:r>
      <w:r w:rsidR="00FA3F40" w:rsidRPr="0091122C">
        <w:rPr>
          <w:sz w:val="28"/>
          <w:szCs w:val="28"/>
        </w:rPr>
        <w:t>968</w:t>
      </w:r>
      <w:r>
        <w:rPr>
          <w:sz w:val="28"/>
          <w:szCs w:val="28"/>
        </w:rPr>
        <w:t>,</w:t>
      </w:r>
      <w:r w:rsidR="00FA3F40" w:rsidRPr="0091122C">
        <w:rPr>
          <w:sz w:val="28"/>
          <w:szCs w:val="28"/>
        </w:rPr>
        <w:t>36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FA3F40">
        <w:rPr>
          <w:sz w:val="28"/>
          <w:szCs w:val="28"/>
        </w:rPr>
        <w:t>54 3</w:t>
      </w:r>
      <w:r w:rsidR="00FA3F40" w:rsidRPr="0091122C">
        <w:rPr>
          <w:sz w:val="28"/>
          <w:szCs w:val="28"/>
        </w:rPr>
        <w:t>49 512</w:t>
      </w:r>
      <w:r>
        <w:rPr>
          <w:sz w:val="28"/>
          <w:szCs w:val="28"/>
        </w:rPr>
        <w:t>,</w:t>
      </w:r>
      <w:r w:rsidR="00FA3F40" w:rsidRPr="0091122C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692748" w:rsidRDefault="00692748" w:rsidP="0069274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45 436 335,00</w:t>
      </w:r>
      <w:r w:rsidRPr="008005D7">
        <w:rPr>
          <w:sz w:val="28"/>
          <w:szCs w:val="28"/>
        </w:rPr>
        <w:t xml:space="preserve">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916D5D" w:rsidRPr="008005D7" w:rsidRDefault="00916D5D" w:rsidP="00916D5D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005D7">
        <w:rPr>
          <w:sz w:val="28"/>
          <w:szCs w:val="28"/>
        </w:rPr>
        <w:t>. В приложении №</w:t>
      </w:r>
      <w:r w:rsidR="005E49F4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916D5D" w:rsidRDefault="00916D5D" w:rsidP="00916D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916D5D" w:rsidRPr="008005D7" w:rsidTr="00FA5335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5D" w:rsidRPr="008005D7" w:rsidRDefault="00916D5D" w:rsidP="00FA5335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5D" w:rsidRPr="008005D7" w:rsidRDefault="00916D5D" w:rsidP="00FA5335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5E49F4">
              <w:rPr>
                <w:sz w:val="28"/>
                <w:szCs w:val="28"/>
              </w:rPr>
              <w:t>24 045 643</w:t>
            </w:r>
            <w:r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 w:rsidR="005E49F4">
              <w:rPr>
                <w:sz w:val="28"/>
                <w:szCs w:val="28"/>
              </w:rPr>
              <w:t>4 955 427</w:t>
            </w:r>
            <w:r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65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5E49F4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7 611 09</w:t>
            </w:r>
            <w:r w:rsidR="00916D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</w:t>
            </w:r>
            <w:r w:rsidR="00916D5D"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5E49F4">
              <w:rPr>
                <w:sz w:val="28"/>
                <w:szCs w:val="28"/>
              </w:rPr>
              <w:t>9 332 403,26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5E49F4">
              <w:rPr>
                <w:sz w:val="28"/>
                <w:szCs w:val="28"/>
              </w:rPr>
              <w:t xml:space="preserve"> 798 396,68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5E49F4">
              <w:rPr>
                <w:sz w:val="28"/>
                <w:szCs w:val="28"/>
              </w:rPr>
              <w:t>798 396,68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7905B9">
              <w:rPr>
                <w:sz w:val="28"/>
                <w:szCs w:val="28"/>
              </w:rPr>
              <w:t>55</w:t>
            </w:r>
            <w:r w:rsidR="005E49F4">
              <w:rPr>
                <w:sz w:val="28"/>
                <w:szCs w:val="28"/>
              </w:rPr>
              <w:t>0</w:t>
            </w:r>
            <w:r w:rsidR="007905B9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,00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916D5D" w:rsidRPr="00174643" w:rsidRDefault="00916D5D" w:rsidP="00916D5D">
      <w:pPr>
        <w:autoSpaceDE w:val="0"/>
        <w:ind w:firstLine="539"/>
        <w:jc w:val="both"/>
        <w:rPr>
          <w:sz w:val="4"/>
          <w:szCs w:val="4"/>
        </w:rPr>
      </w:pPr>
    </w:p>
    <w:p w:rsidR="00916D5D" w:rsidRPr="008005D7" w:rsidRDefault="00916D5D" w:rsidP="00916D5D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916D5D" w:rsidRPr="008005D7" w:rsidRDefault="00916D5D" w:rsidP="00916D5D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6B2E58">
        <w:rPr>
          <w:sz w:val="28"/>
          <w:szCs w:val="28"/>
        </w:rPr>
        <w:t>24 045 643</w:t>
      </w:r>
      <w:r w:rsidR="007905B9">
        <w:rPr>
          <w:sz w:val="28"/>
          <w:szCs w:val="28"/>
        </w:rPr>
        <w:t>,</w:t>
      </w:r>
      <w:r w:rsidR="006B2E58">
        <w:rPr>
          <w:sz w:val="28"/>
          <w:szCs w:val="28"/>
        </w:rPr>
        <w:t>78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5E49F4" w:rsidRPr="008005D7" w:rsidRDefault="005E49F4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4 955 427,65</w:t>
      </w:r>
      <w:r w:rsidRPr="008005D7">
        <w:rPr>
          <w:sz w:val="28"/>
          <w:szCs w:val="28"/>
        </w:rPr>
        <w:t xml:space="preserve"> рублей;</w:t>
      </w:r>
    </w:p>
    <w:p w:rsidR="005E49F4" w:rsidRPr="008005D7" w:rsidRDefault="005E49F4" w:rsidP="006B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- 2022 год – 7 611 09,51</w:t>
      </w:r>
      <w:r w:rsidRPr="008005D7">
        <w:rPr>
          <w:sz w:val="28"/>
          <w:szCs w:val="28"/>
        </w:rPr>
        <w:t xml:space="preserve"> рублей;</w:t>
      </w:r>
    </w:p>
    <w:p w:rsidR="005E49F4" w:rsidRPr="008005D7" w:rsidRDefault="005E49F4" w:rsidP="006B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- 2023 год – 9 332 403,26</w:t>
      </w:r>
      <w:r w:rsidRPr="008005D7">
        <w:rPr>
          <w:sz w:val="28"/>
          <w:szCs w:val="28"/>
        </w:rPr>
        <w:t xml:space="preserve"> рублей;</w:t>
      </w:r>
    </w:p>
    <w:p w:rsidR="005E49F4" w:rsidRPr="008005D7" w:rsidRDefault="005E49F4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- 2024 год –</w:t>
      </w:r>
      <w:r>
        <w:rPr>
          <w:sz w:val="28"/>
          <w:szCs w:val="28"/>
        </w:rPr>
        <w:t xml:space="preserve"> 798 396,68</w:t>
      </w:r>
      <w:r w:rsidRPr="008005D7">
        <w:rPr>
          <w:sz w:val="28"/>
          <w:szCs w:val="28"/>
        </w:rPr>
        <w:t xml:space="preserve"> рублей;</w:t>
      </w:r>
    </w:p>
    <w:p w:rsidR="005E49F4" w:rsidRPr="008005D7" w:rsidRDefault="005E49F4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798 396,68</w:t>
      </w:r>
      <w:r w:rsidRPr="008005D7">
        <w:rPr>
          <w:sz w:val="28"/>
          <w:szCs w:val="28"/>
        </w:rPr>
        <w:t xml:space="preserve"> рублей;</w:t>
      </w:r>
    </w:p>
    <w:p w:rsidR="00916D5D" w:rsidRDefault="005E49F4" w:rsidP="005E49F4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550 000,00</w:t>
      </w:r>
      <w:r w:rsidRPr="008005D7">
        <w:rPr>
          <w:sz w:val="28"/>
          <w:szCs w:val="28"/>
        </w:rPr>
        <w:t xml:space="preserve"> рублей</w:t>
      </w:r>
      <w:proofErr w:type="gramStart"/>
      <w:r w:rsidR="00916D5D" w:rsidRPr="008005D7">
        <w:rPr>
          <w:sz w:val="28"/>
          <w:szCs w:val="28"/>
        </w:rPr>
        <w:t xml:space="preserve">.» </w:t>
      </w:r>
      <w:proofErr w:type="gramEnd"/>
    </w:p>
    <w:p w:rsidR="004032AB" w:rsidRPr="008005D7" w:rsidRDefault="004032AB" w:rsidP="004032AB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7905B9">
        <w:rPr>
          <w:sz w:val="28"/>
          <w:szCs w:val="28"/>
        </w:rPr>
        <w:t>6</w:t>
      </w:r>
      <w:r w:rsidRPr="008005D7">
        <w:rPr>
          <w:sz w:val="28"/>
          <w:szCs w:val="28"/>
        </w:rPr>
        <w:t>. В приложении №</w:t>
      </w:r>
      <w:r w:rsidR="006B2E58">
        <w:rPr>
          <w:sz w:val="28"/>
          <w:szCs w:val="28"/>
        </w:rPr>
        <w:t>9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4032AB" w:rsidRDefault="004032AB" w:rsidP="004032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4032AB" w:rsidRPr="008005D7" w:rsidTr="006F3E97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2AB" w:rsidRPr="008005D7" w:rsidRDefault="004032AB" w:rsidP="006F3E97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B" w:rsidRPr="008005D7" w:rsidRDefault="004032AB" w:rsidP="006F3E97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6B2E58">
              <w:rPr>
                <w:sz w:val="28"/>
                <w:szCs w:val="28"/>
              </w:rPr>
              <w:t>669 420</w:t>
            </w:r>
            <w:r>
              <w:rPr>
                <w:sz w:val="28"/>
                <w:szCs w:val="28"/>
              </w:rPr>
              <w:t>,</w:t>
            </w:r>
            <w:r w:rsidR="006B2E5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4032AB" w:rsidRPr="008005D7" w:rsidRDefault="004032AB" w:rsidP="006F3E9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 w:rsidR="006B2E58">
              <w:rPr>
                <w:sz w:val="28"/>
                <w:szCs w:val="28"/>
              </w:rPr>
              <w:t>540 000</w:t>
            </w:r>
            <w:r w:rsidR="007905B9">
              <w:rPr>
                <w:sz w:val="28"/>
                <w:szCs w:val="28"/>
              </w:rPr>
              <w:t>,</w:t>
            </w:r>
            <w:r w:rsidR="006B2E58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4032AB" w:rsidRPr="008005D7" w:rsidRDefault="006B2E58" w:rsidP="006F3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31 050</w:t>
            </w:r>
            <w:r w:rsidR="007905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4032AB" w:rsidRPr="008005D7">
              <w:rPr>
                <w:sz w:val="28"/>
                <w:szCs w:val="28"/>
              </w:rPr>
              <w:t xml:space="preserve"> рублей;</w:t>
            </w:r>
          </w:p>
          <w:p w:rsidR="004032AB" w:rsidRPr="008005D7" w:rsidRDefault="006B2E58" w:rsidP="006F3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3 370</w:t>
            </w:r>
            <w:r w:rsidR="007905B9">
              <w:rPr>
                <w:sz w:val="28"/>
                <w:szCs w:val="28"/>
              </w:rPr>
              <w:t>,00</w:t>
            </w:r>
            <w:r w:rsidR="004032AB" w:rsidRPr="008005D7">
              <w:rPr>
                <w:sz w:val="28"/>
                <w:szCs w:val="28"/>
              </w:rPr>
              <w:t xml:space="preserve"> рублей;</w:t>
            </w:r>
          </w:p>
          <w:p w:rsidR="004032AB" w:rsidRPr="008005D7" w:rsidRDefault="004032AB" w:rsidP="006F3E9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6B2E58">
              <w:rPr>
                <w:sz w:val="28"/>
                <w:szCs w:val="28"/>
              </w:rPr>
              <w:t xml:space="preserve"> 30</w:t>
            </w:r>
            <w:r w:rsidR="007905B9">
              <w:rPr>
                <w:sz w:val="28"/>
                <w:szCs w:val="28"/>
              </w:rPr>
              <w:t> </w:t>
            </w:r>
            <w:r w:rsidR="006B2E58">
              <w:rPr>
                <w:sz w:val="28"/>
                <w:szCs w:val="28"/>
              </w:rPr>
              <w:t>0</w:t>
            </w:r>
            <w:r w:rsidR="007905B9">
              <w:rPr>
                <w:sz w:val="28"/>
                <w:szCs w:val="28"/>
              </w:rPr>
              <w:t>00,00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4032AB" w:rsidRPr="008005D7" w:rsidRDefault="004032AB" w:rsidP="006F3E9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7905B9">
              <w:rPr>
                <w:sz w:val="28"/>
                <w:szCs w:val="28"/>
              </w:rPr>
              <w:t>3</w:t>
            </w:r>
            <w:r w:rsidR="006B2E58">
              <w:rPr>
                <w:sz w:val="28"/>
                <w:szCs w:val="28"/>
              </w:rPr>
              <w:t>0 0</w:t>
            </w:r>
            <w:r w:rsidR="007905B9">
              <w:rPr>
                <w:sz w:val="28"/>
                <w:szCs w:val="28"/>
              </w:rPr>
              <w:t>00,00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4032AB" w:rsidRPr="008005D7" w:rsidRDefault="004032AB" w:rsidP="006F3E9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6B2E5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000,00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4032AB" w:rsidRPr="008005D7" w:rsidRDefault="004032AB" w:rsidP="006F3E9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4032AB" w:rsidRPr="00174643" w:rsidRDefault="004032AB" w:rsidP="004032AB">
      <w:pPr>
        <w:autoSpaceDE w:val="0"/>
        <w:ind w:firstLine="539"/>
        <w:jc w:val="both"/>
        <w:rPr>
          <w:sz w:val="4"/>
          <w:szCs w:val="4"/>
        </w:rPr>
      </w:pPr>
    </w:p>
    <w:p w:rsidR="004032AB" w:rsidRPr="008005D7" w:rsidRDefault="004032AB" w:rsidP="004032AB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4032AB" w:rsidRPr="008005D7" w:rsidRDefault="004032AB" w:rsidP="004032AB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6B2E58">
        <w:rPr>
          <w:sz w:val="28"/>
          <w:szCs w:val="28"/>
        </w:rPr>
        <w:t>669 420</w:t>
      </w:r>
      <w:r w:rsidR="007905B9">
        <w:rPr>
          <w:sz w:val="28"/>
          <w:szCs w:val="28"/>
        </w:rPr>
        <w:t>,</w:t>
      </w:r>
      <w:r w:rsidR="006B2E58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B2E58" w:rsidRPr="008005D7" w:rsidRDefault="006B2E58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540 000,00</w:t>
      </w:r>
      <w:r w:rsidRPr="008005D7">
        <w:rPr>
          <w:sz w:val="28"/>
          <w:szCs w:val="28"/>
        </w:rPr>
        <w:t xml:space="preserve"> рублей;</w:t>
      </w:r>
    </w:p>
    <w:p w:rsidR="006B2E58" w:rsidRPr="008005D7" w:rsidRDefault="006B2E58" w:rsidP="006B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- 2022 год – 31 050,00</w:t>
      </w:r>
      <w:r w:rsidRPr="008005D7">
        <w:rPr>
          <w:sz w:val="28"/>
          <w:szCs w:val="28"/>
        </w:rPr>
        <w:t xml:space="preserve"> рублей;</w:t>
      </w:r>
    </w:p>
    <w:p w:rsidR="006B2E58" w:rsidRPr="008005D7" w:rsidRDefault="006B2E58" w:rsidP="006B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- 2023 год – 3 370,00</w:t>
      </w:r>
      <w:r w:rsidRPr="008005D7">
        <w:rPr>
          <w:sz w:val="28"/>
          <w:szCs w:val="28"/>
        </w:rPr>
        <w:t xml:space="preserve"> рублей;</w:t>
      </w:r>
    </w:p>
    <w:p w:rsidR="006B2E58" w:rsidRPr="008005D7" w:rsidRDefault="006B2E58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- 2024 год –</w:t>
      </w:r>
      <w:r>
        <w:rPr>
          <w:sz w:val="28"/>
          <w:szCs w:val="28"/>
        </w:rPr>
        <w:t xml:space="preserve"> 30 000,00</w:t>
      </w:r>
      <w:r w:rsidRPr="008005D7">
        <w:rPr>
          <w:sz w:val="28"/>
          <w:szCs w:val="28"/>
        </w:rPr>
        <w:t xml:space="preserve"> рублей;</w:t>
      </w:r>
    </w:p>
    <w:p w:rsidR="006B2E58" w:rsidRPr="008005D7" w:rsidRDefault="006B2E58" w:rsidP="006B2E58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30 000,00</w:t>
      </w:r>
      <w:r w:rsidRPr="008005D7">
        <w:rPr>
          <w:sz w:val="28"/>
          <w:szCs w:val="28"/>
        </w:rPr>
        <w:t xml:space="preserve"> рублей;</w:t>
      </w:r>
    </w:p>
    <w:p w:rsidR="004032AB" w:rsidRDefault="006B2E58" w:rsidP="006B2E5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35 000,00</w:t>
      </w:r>
      <w:r w:rsidRPr="008005D7">
        <w:rPr>
          <w:sz w:val="28"/>
          <w:szCs w:val="28"/>
        </w:rPr>
        <w:t xml:space="preserve"> рублей</w:t>
      </w:r>
      <w:proofErr w:type="gramStart"/>
      <w:r w:rsidR="004032AB" w:rsidRPr="008005D7">
        <w:rPr>
          <w:sz w:val="28"/>
          <w:szCs w:val="28"/>
        </w:rPr>
        <w:t xml:space="preserve">.» </w:t>
      </w:r>
      <w:proofErr w:type="gramEnd"/>
    </w:p>
    <w:p w:rsidR="00FD6753" w:rsidRPr="008005D7" w:rsidRDefault="00AF5D1F" w:rsidP="000042B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5B9">
        <w:rPr>
          <w:sz w:val="28"/>
          <w:szCs w:val="28"/>
        </w:rPr>
        <w:t>7</w:t>
      </w:r>
      <w:r w:rsidR="000E1790">
        <w:rPr>
          <w:sz w:val="28"/>
          <w:szCs w:val="28"/>
        </w:rPr>
        <w:t xml:space="preserve">. </w:t>
      </w:r>
      <w:r w:rsidR="00FD6753" w:rsidRPr="008005D7">
        <w:rPr>
          <w:sz w:val="28"/>
          <w:szCs w:val="28"/>
        </w:rPr>
        <w:t xml:space="preserve">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="00FD6753" w:rsidRPr="008005D7">
        <w:rPr>
          <w:sz w:val="28"/>
          <w:szCs w:val="28"/>
        </w:rPr>
        <w:t xml:space="preserve"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</w:t>
      </w:r>
      <w:r w:rsidR="00FD6753" w:rsidRPr="008005D7">
        <w:rPr>
          <w:sz w:val="28"/>
          <w:szCs w:val="28"/>
        </w:rPr>
        <w:lastRenderedPageBreak/>
        <w:t>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6C70EF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</w:t>
      </w:r>
      <w:r w:rsidR="00FD6753" w:rsidRPr="008005D7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9C9" w:rsidRPr="008005D7" w:rsidRDefault="001809C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E58" w:rsidRDefault="006B2E5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032AB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6C70E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</w:t>
      </w:r>
      <w:r w:rsidR="00A3172E">
        <w:rPr>
          <w:rFonts w:ascii="Times New Roman" w:hAnsi="Times New Roman"/>
          <w:sz w:val="28"/>
          <w:szCs w:val="28"/>
        </w:rPr>
        <w:t xml:space="preserve">  </w:t>
      </w:r>
      <w:r w:rsidR="006B2E58">
        <w:rPr>
          <w:rFonts w:ascii="Times New Roman" w:hAnsi="Times New Roman"/>
          <w:sz w:val="28"/>
          <w:szCs w:val="28"/>
        </w:rPr>
        <w:t xml:space="preserve">               </w:t>
      </w:r>
      <w:r w:rsidR="00A3172E">
        <w:rPr>
          <w:rFonts w:ascii="Times New Roman" w:hAnsi="Times New Roman"/>
          <w:sz w:val="28"/>
          <w:szCs w:val="28"/>
        </w:rPr>
        <w:t xml:space="preserve"> </w:t>
      </w:r>
      <w:r w:rsidR="00D373BE">
        <w:rPr>
          <w:rFonts w:ascii="Times New Roman" w:hAnsi="Times New Roman"/>
          <w:sz w:val="28"/>
          <w:szCs w:val="28"/>
        </w:rPr>
        <w:t xml:space="preserve">    </w:t>
      </w:r>
      <w:r w:rsidR="004032AB">
        <w:rPr>
          <w:rFonts w:ascii="Times New Roman" w:hAnsi="Times New Roman"/>
          <w:sz w:val="28"/>
          <w:szCs w:val="28"/>
        </w:rPr>
        <w:t xml:space="preserve">  </w:t>
      </w:r>
      <w:r w:rsidR="006C70EF">
        <w:rPr>
          <w:rFonts w:ascii="Times New Roman" w:hAnsi="Times New Roman"/>
          <w:sz w:val="28"/>
          <w:szCs w:val="28"/>
        </w:rPr>
        <w:t xml:space="preserve">  </w:t>
      </w:r>
      <w:r w:rsidR="006B2E58">
        <w:rPr>
          <w:rFonts w:ascii="Times New Roman" w:hAnsi="Times New Roman"/>
          <w:sz w:val="28"/>
          <w:szCs w:val="28"/>
        </w:rPr>
        <w:t xml:space="preserve">                  А.В. Ряполов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D373BE" w:rsidRDefault="00D373BE">
      <w:pPr>
        <w:pStyle w:val="2"/>
        <w:rPr>
          <w:rFonts w:ascii="Times New Roman" w:hAnsi="Times New Roman"/>
          <w:sz w:val="28"/>
          <w:szCs w:val="28"/>
        </w:rPr>
      </w:pPr>
    </w:p>
    <w:p w:rsidR="00D373BE" w:rsidRDefault="00D373BE">
      <w:pPr>
        <w:pStyle w:val="2"/>
        <w:rPr>
          <w:rFonts w:ascii="Times New Roman" w:hAnsi="Times New Roman"/>
          <w:sz w:val="28"/>
          <w:szCs w:val="28"/>
        </w:rPr>
      </w:pPr>
    </w:p>
    <w:p w:rsidR="00D373BE" w:rsidRDefault="00D373BE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6C70EF" w:rsidRDefault="006C70EF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91122C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42574" w:rsidRPr="0091122C" w:rsidRDefault="006B2E58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М.В.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4032AB" w:rsidP="003C112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Пащ</w:t>
      </w:r>
      <w:r w:rsidR="003C1127" w:rsidRPr="008005D7">
        <w:rPr>
          <w:rFonts w:ascii="Times New Roman" w:hAnsi="Times New Roman"/>
          <w:sz w:val="28"/>
          <w:szCs w:val="28"/>
        </w:rPr>
        <w:t>ина</w:t>
      </w:r>
      <w:proofErr w:type="spellEnd"/>
      <w:r w:rsidR="003C1127" w:rsidRPr="008005D7">
        <w:rPr>
          <w:rFonts w:ascii="Times New Roman" w:hAnsi="Times New Roman"/>
          <w:sz w:val="28"/>
          <w:szCs w:val="28"/>
        </w:rPr>
        <w:t xml:space="preserve"> Д.В.         ___________________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Прошивалко Д.В.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>
        <w:rPr>
          <w:rFonts w:ascii="Times New Roman" w:hAnsi="Times New Roman"/>
          <w:sz w:val="28"/>
          <w:szCs w:val="28"/>
        </w:rPr>
        <w:t xml:space="preserve">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Белкина Н.И.</w:t>
      </w:r>
    </w:p>
    <w:sectPr w:rsidR="003C1127" w:rsidRPr="003C1127" w:rsidSect="00D637C7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7C3E"/>
    <w:rsid w:val="00043D0F"/>
    <w:rsid w:val="00046634"/>
    <w:rsid w:val="00047C01"/>
    <w:rsid w:val="00047E8E"/>
    <w:rsid w:val="000551DC"/>
    <w:rsid w:val="00062275"/>
    <w:rsid w:val="000652E9"/>
    <w:rsid w:val="00073EAE"/>
    <w:rsid w:val="000A16E2"/>
    <w:rsid w:val="000A609C"/>
    <w:rsid w:val="000A7151"/>
    <w:rsid w:val="000C75EB"/>
    <w:rsid w:val="000C7941"/>
    <w:rsid w:val="000E1790"/>
    <w:rsid w:val="00102B0A"/>
    <w:rsid w:val="00114117"/>
    <w:rsid w:val="00120A48"/>
    <w:rsid w:val="00147DF2"/>
    <w:rsid w:val="0015206D"/>
    <w:rsid w:val="001543B9"/>
    <w:rsid w:val="00167F7B"/>
    <w:rsid w:val="00174643"/>
    <w:rsid w:val="001809C9"/>
    <w:rsid w:val="00191876"/>
    <w:rsid w:val="001A0112"/>
    <w:rsid w:val="001A7705"/>
    <w:rsid w:val="001B0D52"/>
    <w:rsid w:val="001C47DE"/>
    <w:rsid w:val="001D69A6"/>
    <w:rsid w:val="001D760D"/>
    <w:rsid w:val="001F3708"/>
    <w:rsid w:val="00210B18"/>
    <w:rsid w:val="002242C6"/>
    <w:rsid w:val="002243CF"/>
    <w:rsid w:val="002500FF"/>
    <w:rsid w:val="0025289C"/>
    <w:rsid w:val="00272A15"/>
    <w:rsid w:val="00282BFF"/>
    <w:rsid w:val="002A1AF5"/>
    <w:rsid w:val="002A6CDF"/>
    <w:rsid w:val="002B5963"/>
    <w:rsid w:val="002C4753"/>
    <w:rsid w:val="002C75A1"/>
    <w:rsid w:val="002E5EBE"/>
    <w:rsid w:val="002F4F92"/>
    <w:rsid w:val="002F4F96"/>
    <w:rsid w:val="00321AFA"/>
    <w:rsid w:val="00324A80"/>
    <w:rsid w:val="003417FD"/>
    <w:rsid w:val="00342574"/>
    <w:rsid w:val="00343FFE"/>
    <w:rsid w:val="00347BFE"/>
    <w:rsid w:val="003518E8"/>
    <w:rsid w:val="003532CF"/>
    <w:rsid w:val="0035708B"/>
    <w:rsid w:val="00364414"/>
    <w:rsid w:val="00365CBF"/>
    <w:rsid w:val="00374D6D"/>
    <w:rsid w:val="003758CE"/>
    <w:rsid w:val="00376CDE"/>
    <w:rsid w:val="00395F8D"/>
    <w:rsid w:val="003A26B3"/>
    <w:rsid w:val="003B1D5F"/>
    <w:rsid w:val="003C1127"/>
    <w:rsid w:val="003C62E9"/>
    <w:rsid w:val="003D062A"/>
    <w:rsid w:val="004000B4"/>
    <w:rsid w:val="004032AB"/>
    <w:rsid w:val="0042697D"/>
    <w:rsid w:val="0043383B"/>
    <w:rsid w:val="00435334"/>
    <w:rsid w:val="0044070C"/>
    <w:rsid w:val="00443319"/>
    <w:rsid w:val="00445A0B"/>
    <w:rsid w:val="0044719C"/>
    <w:rsid w:val="00450E3A"/>
    <w:rsid w:val="004562EA"/>
    <w:rsid w:val="0045701E"/>
    <w:rsid w:val="00462E50"/>
    <w:rsid w:val="00464D13"/>
    <w:rsid w:val="00470660"/>
    <w:rsid w:val="004706FA"/>
    <w:rsid w:val="00482091"/>
    <w:rsid w:val="00487B13"/>
    <w:rsid w:val="00491405"/>
    <w:rsid w:val="004A2867"/>
    <w:rsid w:val="004A4469"/>
    <w:rsid w:val="004A6F01"/>
    <w:rsid w:val="004C70B2"/>
    <w:rsid w:val="004E52BE"/>
    <w:rsid w:val="004E68B6"/>
    <w:rsid w:val="004E70B5"/>
    <w:rsid w:val="00513262"/>
    <w:rsid w:val="005605BD"/>
    <w:rsid w:val="00562B0F"/>
    <w:rsid w:val="00565A9E"/>
    <w:rsid w:val="0058070C"/>
    <w:rsid w:val="00581E7E"/>
    <w:rsid w:val="00587F64"/>
    <w:rsid w:val="005919CD"/>
    <w:rsid w:val="005C0F11"/>
    <w:rsid w:val="005E49F4"/>
    <w:rsid w:val="00646D03"/>
    <w:rsid w:val="00653332"/>
    <w:rsid w:val="006665F5"/>
    <w:rsid w:val="006708F8"/>
    <w:rsid w:val="0068406A"/>
    <w:rsid w:val="00690317"/>
    <w:rsid w:val="00692748"/>
    <w:rsid w:val="0069393D"/>
    <w:rsid w:val="006A4552"/>
    <w:rsid w:val="006B2E58"/>
    <w:rsid w:val="006C0DF0"/>
    <w:rsid w:val="006C44A0"/>
    <w:rsid w:val="006C44CF"/>
    <w:rsid w:val="006C70EF"/>
    <w:rsid w:val="006D106A"/>
    <w:rsid w:val="006E33E8"/>
    <w:rsid w:val="007076EE"/>
    <w:rsid w:val="00717B90"/>
    <w:rsid w:val="00721886"/>
    <w:rsid w:val="00722406"/>
    <w:rsid w:val="00730F6F"/>
    <w:rsid w:val="00731BAD"/>
    <w:rsid w:val="00736229"/>
    <w:rsid w:val="0074119C"/>
    <w:rsid w:val="00761DB0"/>
    <w:rsid w:val="00772DD3"/>
    <w:rsid w:val="00783606"/>
    <w:rsid w:val="007852CB"/>
    <w:rsid w:val="007905B9"/>
    <w:rsid w:val="00790FBF"/>
    <w:rsid w:val="00792014"/>
    <w:rsid w:val="007B6EC4"/>
    <w:rsid w:val="007C3FDC"/>
    <w:rsid w:val="007E389E"/>
    <w:rsid w:val="007F28F6"/>
    <w:rsid w:val="007F31A2"/>
    <w:rsid w:val="008005D7"/>
    <w:rsid w:val="00806B61"/>
    <w:rsid w:val="00845F86"/>
    <w:rsid w:val="008460B3"/>
    <w:rsid w:val="0085494D"/>
    <w:rsid w:val="00855AA2"/>
    <w:rsid w:val="0085770B"/>
    <w:rsid w:val="00865CB8"/>
    <w:rsid w:val="00882EC1"/>
    <w:rsid w:val="008A2799"/>
    <w:rsid w:val="008C3FD6"/>
    <w:rsid w:val="008D4B77"/>
    <w:rsid w:val="008E38F3"/>
    <w:rsid w:val="008E4E8D"/>
    <w:rsid w:val="0091122C"/>
    <w:rsid w:val="00914B9F"/>
    <w:rsid w:val="00916D5D"/>
    <w:rsid w:val="00922DBE"/>
    <w:rsid w:val="00931958"/>
    <w:rsid w:val="00946120"/>
    <w:rsid w:val="009543A5"/>
    <w:rsid w:val="00961D8E"/>
    <w:rsid w:val="009818B7"/>
    <w:rsid w:val="0098195A"/>
    <w:rsid w:val="009B48C5"/>
    <w:rsid w:val="009D2D50"/>
    <w:rsid w:val="009F0BC8"/>
    <w:rsid w:val="009F422F"/>
    <w:rsid w:val="009F5218"/>
    <w:rsid w:val="00A04C67"/>
    <w:rsid w:val="00A26B51"/>
    <w:rsid w:val="00A3172E"/>
    <w:rsid w:val="00A41894"/>
    <w:rsid w:val="00A450D0"/>
    <w:rsid w:val="00A55219"/>
    <w:rsid w:val="00A57C6F"/>
    <w:rsid w:val="00A62373"/>
    <w:rsid w:val="00A62D57"/>
    <w:rsid w:val="00A64FBF"/>
    <w:rsid w:val="00A6687A"/>
    <w:rsid w:val="00A8425D"/>
    <w:rsid w:val="00A8544A"/>
    <w:rsid w:val="00A907E5"/>
    <w:rsid w:val="00A94831"/>
    <w:rsid w:val="00A97822"/>
    <w:rsid w:val="00AA5151"/>
    <w:rsid w:val="00AC0AC8"/>
    <w:rsid w:val="00AC368F"/>
    <w:rsid w:val="00AC384B"/>
    <w:rsid w:val="00AE2E9C"/>
    <w:rsid w:val="00AF5D1F"/>
    <w:rsid w:val="00B01212"/>
    <w:rsid w:val="00B02615"/>
    <w:rsid w:val="00B14ED9"/>
    <w:rsid w:val="00B368D5"/>
    <w:rsid w:val="00B41356"/>
    <w:rsid w:val="00B4274D"/>
    <w:rsid w:val="00B44163"/>
    <w:rsid w:val="00B47820"/>
    <w:rsid w:val="00B54831"/>
    <w:rsid w:val="00B6094F"/>
    <w:rsid w:val="00B95CC3"/>
    <w:rsid w:val="00BB2796"/>
    <w:rsid w:val="00BD5377"/>
    <w:rsid w:val="00BF7541"/>
    <w:rsid w:val="00C00D6C"/>
    <w:rsid w:val="00C2715D"/>
    <w:rsid w:val="00C35569"/>
    <w:rsid w:val="00C43C8D"/>
    <w:rsid w:val="00C5334C"/>
    <w:rsid w:val="00C606CC"/>
    <w:rsid w:val="00C61F84"/>
    <w:rsid w:val="00C62A99"/>
    <w:rsid w:val="00C742D1"/>
    <w:rsid w:val="00C83D02"/>
    <w:rsid w:val="00C92485"/>
    <w:rsid w:val="00C96903"/>
    <w:rsid w:val="00CB07EC"/>
    <w:rsid w:val="00CC3EEF"/>
    <w:rsid w:val="00CD2943"/>
    <w:rsid w:val="00CD48AA"/>
    <w:rsid w:val="00CE41F3"/>
    <w:rsid w:val="00CE61A4"/>
    <w:rsid w:val="00CF2CCA"/>
    <w:rsid w:val="00CF799E"/>
    <w:rsid w:val="00D07F04"/>
    <w:rsid w:val="00D104F2"/>
    <w:rsid w:val="00D11EA4"/>
    <w:rsid w:val="00D23826"/>
    <w:rsid w:val="00D242FC"/>
    <w:rsid w:val="00D33817"/>
    <w:rsid w:val="00D3410C"/>
    <w:rsid w:val="00D373BE"/>
    <w:rsid w:val="00D43EF7"/>
    <w:rsid w:val="00D47197"/>
    <w:rsid w:val="00D4765D"/>
    <w:rsid w:val="00D54A19"/>
    <w:rsid w:val="00D637C7"/>
    <w:rsid w:val="00D65B42"/>
    <w:rsid w:val="00D663E7"/>
    <w:rsid w:val="00D811BD"/>
    <w:rsid w:val="00DA26C6"/>
    <w:rsid w:val="00DB36DB"/>
    <w:rsid w:val="00DB7550"/>
    <w:rsid w:val="00DC22E7"/>
    <w:rsid w:val="00DC3989"/>
    <w:rsid w:val="00DD2FA2"/>
    <w:rsid w:val="00DE2C0C"/>
    <w:rsid w:val="00DE7DAA"/>
    <w:rsid w:val="00DF2962"/>
    <w:rsid w:val="00DF352E"/>
    <w:rsid w:val="00E00F30"/>
    <w:rsid w:val="00E0692F"/>
    <w:rsid w:val="00E54617"/>
    <w:rsid w:val="00E644AF"/>
    <w:rsid w:val="00E660A4"/>
    <w:rsid w:val="00E73014"/>
    <w:rsid w:val="00E75CF8"/>
    <w:rsid w:val="00E84D89"/>
    <w:rsid w:val="00E9101C"/>
    <w:rsid w:val="00E955FB"/>
    <w:rsid w:val="00E97086"/>
    <w:rsid w:val="00EB115A"/>
    <w:rsid w:val="00EB3073"/>
    <w:rsid w:val="00EE054C"/>
    <w:rsid w:val="00EE66BC"/>
    <w:rsid w:val="00EF0B62"/>
    <w:rsid w:val="00EF4398"/>
    <w:rsid w:val="00EF5F31"/>
    <w:rsid w:val="00F067CC"/>
    <w:rsid w:val="00F14C50"/>
    <w:rsid w:val="00F14E02"/>
    <w:rsid w:val="00F40189"/>
    <w:rsid w:val="00F5460D"/>
    <w:rsid w:val="00F56229"/>
    <w:rsid w:val="00F94EB5"/>
    <w:rsid w:val="00F95678"/>
    <w:rsid w:val="00FA3F40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39</cp:revision>
  <cp:lastPrinted>2024-01-11T10:50:00Z</cp:lastPrinted>
  <dcterms:created xsi:type="dcterms:W3CDTF">2023-04-27T11:17:00Z</dcterms:created>
  <dcterms:modified xsi:type="dcterms:W3CDTF">2024-01-12T03:29:00Z</dcterms:modified>
</cp:coreProperties>
</file>