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753" w:rsidRDefault="00FD6753">
      <w:pPr>
        <w:pStyle w:val="a8"/>
        <w:rPr>
          <w:b w:val="0"/>
        </w:rPr>
      </w:pPr>
      <w:r>
        <w:rPr>
          <w:b w:val="0"/>
        </w:rPr>
        <w:t>ОМСКАЯ ОБЛАСТЬ</w:t>
      </w:r>
    </w:p>
    <w:p w:rsidR="00FD6753" w:rsidRDefault="00FD6753"/>
    <w:p w:rsidR="00FD6753" w:rsidRDefault="008A4155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40005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753" w:rsidRDefault="00FD6753"/>
    <w:p w:rsidR="00FD6753" w:rsidRDefault="00FD6753"/>
    <w:p w:rsidR="00FD6753" w:rsidRDefault="00FD6753">
      <w:r>
        <w:t xml:space="preserve">   </w:t>
      </w:r>
    </w:p>
    <w:p w:rsidR="00FD6753" w:rsidRDefault="00FD6753">
      <w:r>
        <w:t xml:space="preserve">  </w:t>
      </w:r>
    </w:p>
    <w:p w:rsidR="00900669" w:rsidRDefault="00900669"/>
    <w:p w:rsidR="00FD6753" w:rsidRDefault="00FD6753">
      <w:pPr>
        <w:pStyle w:val="14"/>
        <w:tabs>
          <w:tab w:val="left" w:pos="0"/>
        </w:tabs>
        <w:rPr>
          <w:spacing w:val="120"/>
          <w:sz w:val="50"/>
        </w:rPr>
      </w:pPr>
      <w:r>
        <w:rPr>
          <w:spacing w:val="120"/>
          <w:sz w:val="50"/>
        </w:rPr>
        <w:t>ПОСТАНОВЛЕНИЕ</w:t>
      </w:r>
    </w:p>
    <w:p w:rsidR="00FD6753" w:rsidRDefault="00FD6753">
      <w:pPr>
        <w:pStyle w:val="14"/>
        <w:rPr>
          <w:sz w:val="28"/>
        </w:rPr>
      </w:pPr>
    </w:p>
    <w:p w:rsidR="00FD6753" w:rsidRDefault="00FD6753">
      <w:pPr>
        <w:pStyle w:val="14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FD6753" w:rsidRDefault="00FD6753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FD6753" w:rsidRDefault="00FD6753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FD6753" w:rsidRDefault="00FD6753">
      <w:pPr>
        <w:pStyle w:val="a6"/>
        <w:spacing w:after="0"/>
        <w:jc w:val="center"/>
        <w:rPr>
          <w:b/>
          <w:caps/>
          <w:spacing w:val="80"/>
          <w:sz w:val="28"/>
        </w:rPr>
      </w:pPr>
    </w:p>
    <w:p w:rsidR="00FD6753" w:rsidRDefault="0020606C">
      <w:pPr>
        <w:pStyle w:val="aa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28.04.2023</w:t>
      </w:r>
      <w:r w:rsidR="004A2867">
        <w:rPr>
          <w:kern w:val="1"/>
          <w:sz w:val="28"/>
          <w:szCs w:val="28"/>
        </w:rPr>
        <w:t xml:space="preserve">   №</w:t>
      </w:r>
      <w:r>
        <w:rPr>
          <w:kern w:val="1"/>
          <w:sz w:val="28"/>
          <w:szCs w:val="28"/>
        </w:rPr>
        <w:t>74</w:t>
      </w:r>
    </w:p>
    <w:p w:rsidR="00FD6753" w:rsidRDefault="00FD6753">
      <w:pPr>
        <w:jc w:val="both"/>
      </w:pPr>
    </w:p>
    <w:p w:rsidR="00FD6753" w:rsidRDefault="00FD6753">
      <w:pPr>
        <w:jc w:val="both"/>
      </w:pPr>
    </w:p>
    <w:p w:rsidR="00FD6753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D523C3">
        <w:rPr>
          <w:rFonts w:ascii="Times New Roman" w:hAnsi="Times New Roman" w:cs="Times New Roman"/>
          <w:sz w:val="28"/>
          <w:szCs w:val="28"/>
        </w:rPr>
        <w:t>от 10.11.2020 №</w:t>
      </w:r>
      <w:r w:rsidR="00CF2CCA" w:rsidRPr="00CF2CCA">
        <w:rPr>
          <w:rFonts w:ascii="Times New Roman" w:hAnsi="Times New Roman" w:cs="Times New Roman"/>
          <w:sz w:val="28"/>
          <w:szCs w:val="28"/>
        </w:rPr>
        <w:t>16</w:t>
      </w:r>
      <w:r w:rsidR="00994110">
        <w:rPr>
          <w:rFonts w:ascii="Times New Roman" w:hAnsi="Times New Roman" w:cs="Times New Roman"/>
          <w:sz w:val="28"/>
          <w:szCs w:val="28"/>
        </w:rPr>
        <w:t>3</w:t>
      </w:r>
      <w:r w:rsidR="00CF2CCA" w:rsidRPr="00CF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4110">
        <w:rPr>
          <w:rFonts w:ascii="Times New Roman" w:hAnsi="Times New Roman"/>
          <w:sz w:val="28"/>
          <w:szCs w:val="28"/>
        </w:rPr>
        <w:t xml:space="preserve">Об утверждении муниципальной программы Москаленского муниципального района Омской области </w:t>
      </w:r>
      <w:r w:rsidR="00994110" w:rsidRPr="00CF7FA1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Москаленского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753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D523C3">
        <w:rPr>
          <w:b w:val="0"/>
          <w:sz w:val="28"/>
          <w:szCs w:val="28"/>
        </w:rPr>
        <w:t>от 21.06.2019  №</w:t>
      </w:r>
      <w:r w:rsidR="00CF2CCA" w:rsidRPr="00CF2CCA">
        <w:rPr>
          <w:b w:val="0"/>
          <w:sz w:val="28"/>
          <w:szCs w:val="28"/>
        </w:rPr>
        <w:t>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  <w:proofErr w:type="gramEnd"/>
    </w:p>
    <w:p w:rsidR="00FD6753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753" w:rsidRDefault="00D523C3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6753">
        <w:rPr>
          <w:rFonts w:ascii="Times New Roman" w:hAnsi="Times New Roman"/>
          <w:sz w:val="28"/>
          <w:szCs w:val="28"/>
        </w:rPr>
        <w:t xml:space="preserve">Внести </w:t>
      </w:r>
      <w:r w:rsidR="00AC109E">
        <w:rPr>
          <w:rFonts w:ascii="Times New Roman" w:hAnsi="Times New Roman"/>
          <w:sz w:val="28"/>
          <w:szCs w:val="28"/>
        </w:rPr>
        <w:t>в</w:t>
      </w:r>
      <w:r w:rsidR="00C83D02">
        <w:rPr>
          <w:rFonts w:ascii="Times New Roman" w:hAnsi="Times New Roman"/>
          <w:sz w:val="28"/>
          <w:szCs w:val="28"/>
        </w:rPr>
        <w:t xml:space="preserve"> </w:t>
      </w:r>
      <w:r w:rsidR="00FD6753">
        <w:rPr>
          <w:rFonts w:ascii="Times New Roman" w:hAnsi="Times New Roman"/>
          <w:sz w:val="28"/>
          <w:szCs w:val="28"/>
        </w:rPr>
        <w:t>постановлени</w:t>
      </w:r>
      <w:r w:rsidR="00AC109E">
        <w:rPr>
          <w:rFonts w:ascii="Times New Roman" w:hAnsi="Times New Roman"/>
          <w:sz w:val="28"/>
          <w:szCs w:val="28"/>
        </w:rPr>
        <w:t>е</w:t>
      </w:r>
      <w:r w:rsidR="00FD6753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10.11.2020 №</w:t>
      </w:r>
      <w:r w:rsidR="00CF2CCA" w:rsidRPr="00CF2CCA">
        <w:rPr>
          <w:rFonts w:ascii="Times New Roman" w:hAnsi="Times New Roman"/>
          <w:sz w:val="28"/>
          <w:szCs w:val="28"/>
        </w:rPr>
        <w:t>16</w:t>
      </w:r>
      <w:r w:rsidR="001E71A8">
        <w:rPr>
          <w:rFonts w:ascii="Times New Roman" w:hAnsi="Times New Roman"/>
          <w:sz w:val="28"/>
          <w:szCs w:val="28"/>
        </w:rPr>
        <w:t>3</w:t>
      </w:r>
      <w:r w:rsidR="00CF2CCA">
        <w:rPr>
          <w:rFonts w:ascii="Times New Roman" w:hAnsi="Times New Roman"/>
          <w:sz w:val="28"/>
          <w:szCs w:val="28"/>
        </w:rPr>
        <w:t xml:space="preserve"> </w:t>
      </w:r>
      <w:r w:rsidR="00FD6753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</w:t>
      </w:r>
      <w:r w:rsidR="00900669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="00FD6753">
        <w:rPr>
          <w:rFonts w:ascii="Times New Roman" w:hAnsi="Times New Roman"/>
          <w:sz w:val="28"/>
          <w:szCs w:val="28"/>
        </w:rPr>
        <w:t xml:space="preserve"> Москаленского муниципального района Омской области» следующие изменения:</w:t>
      </w:r>
      <w:proofErr w:type="gramEnd"/>
    </w:p>
    <w:p w:rsidR="00FD6753" w:rsidRDefault="00FD6753">
      <w:pPr>
        <w:pStyle w:val="2"/>
        <w:numPr>
          <w:ilvl w:val="1"/>
          <w:numId w:val="3"/>
        </w:numPr>
        <w:tabs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</w:t>
      </w:r>
      <w:r w:rsidR="00D11EA4">
        <w:rPr>
          <w:rFonts w:ascii="Times New Roman" w:hAnsi="Times New Roman"/>
          <w:sz w:val="28"/>
          <w:szCs w:val="28"/>
        </w:rPr>
        <w:t xml:space="preserve">. </w:t>
      </w:r>
      <w:r w:rsidR="004F46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 w:rsidR="004F4603">
        <w:rPr>
          <w:rFonts w:ascii="Times New Roman" w:hAnsi="Times New Roman"/>
          <w:sz w:val="28"/>
          <w:szCs w:val="28"/>
        </w:rPr>
        <w:t>»</w:t>
      </w:r>
      <w:r w:rsidR="00D1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p w:rsidR="00900669" w:rsidRPr="00900669" w:rsidRDefault="00900669" w:rsidP="00900669">
      <w:pPr>
        <w:pStyle w:val="2"/>
        <w:tabs>
          <w:tab w:val="left" w:pos="1080"/>
        </w:tabs>
        <w:ind w:left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9484" w:type="dxa"/>
        <w:tblInd w:w="108" w:type="dxa"/>
        <w:tblLayout w:type="fixed"/>
        <w:tblLook w:val="0000"/>
      </w:tblPr>
      <w:tblGrid>
        <w:gridCol w:w="2977"/>
        <w:gridCol w:w="6507"/>
      </w:tblGrid>
      <w:tr w:rsidR="00FD6753" w:rsidRPr="00D83920" w:rsidTr="00BD5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D83920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3920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04" w:rsidRPr="00D83920" w:rsidRDefault="00F37204" w:rsidP="00F37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83920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расходов на реализацию Программы составляет </w:t>
            </w:r>
            <w:r w:rsidR="00D029F6" w:rsidRPr="00D8392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A74EF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D029F6" w:rsidRPr="00D8392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A74EF4">
              <w:rPr>
                <w:rFonts w:ascii="Times New Roman" w:hAnsi="Times New Roman" w:cs="Times New Roman"/>
                <w:sz w:val="27"/>
                <w:szCs w:val="27"/>
              </w:rPr>
              <w:t>541</w:t>
            </w:r>
            <w:r w:rsidR="00D029F6" w:rsidRPr="00D8392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74EF4">
              <w:rPr>
                <w:rFonts w:ascii="Times New Roman" w:hAnsi="Times New Roman" w:cs="Times New Roman"/>
                <w:sz w:val="27"/>
                <w:szCs w:val="27"/>
              </w:rPr>
              <w:t>372</w:t>
            </w:r>
            <w:r w:rsidR="00AC1F91" w:rsidRPr="00D8392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74EF4">
              <w:rPr>
                <w:rFonts w:ascii="Times New Roman" w:hAnsi="Times New Roman" w:cs="Times New Roman"/>
                <w:sz w:val="27"/>
                <w:szCs w:val="27"/>
              </w:rPr>
              <w:t>69</w:t>
            </w:r>
            <w:r w:rsidRPr="00D83920">
              <w:rPr>
                <w:rFonts w:ascii="Times New Roman" w:hAnsi="Times New Roman" w:cs="Times New Roman"/>
                <w:sz w:val="27"/>
                <w:szCs w:val="27"/>
              </w:rPr>
              <w:t xml:space="preserve"> рублей, в том числе:</w:t>
            </w:r>
          </w:p>
          <w:p w:rsidR="00F37204" w:rsidRPr="00D83920" w:rsidRDefault="00F37204" w:rsidP="00F37204">
            <w:pPr>
              <w:pStyle w:val="ConsPlusCell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2021 год – </w:t>
            </w:r>
            <w:r w:rsidR="00205819" w:rsidRPr="00D83920">
              <w:rPr>
                <w:sz w:val="27"/>
                <w:szCs w:val="27"/>
              </w:rPr>
              <w:t xml:space="preserve">  </w:t>
            </w:r>
            <w:r w:rsidR="000A7232" w:rsidRPr="00D83920">
              <w:rPr>
                <w:sz w:val="27"/>
                <w:szCs w:val="27"/>
              </w:rPr>
              <w:t>5</w:t>
            </w:r>
            <w:r w:rsidRPr="00D83920">
              <w:rPr>
                <w:sz w:val="27"/>
                <w:szCs w:val="27"/>
              </w:rPr>
              <w:t> </w:t>
            </w:r>
            <w:r w:rsidR="000A7232" w:rsidRPr="00D83920">
              <w:rPr>
                <w:sz w:val="27"/>
                <w:szCs w:val="27"/>
              </w:rPr>
              <w:t>217</w:t>
            </w:r>
            <w:r w:rsidRPr="00D83920">
              <w:rPr>
                <w:sz w:val="27"/>
                <w:szCs w:val="27"/>
              </w:rPr>
              <w:t> </w:t>
            </w:r>
            <w:r w:rsidR="000A7232" w:rsidRPr="00D83920">
              <w:rPr>
                <w:sz w:val="27"/>
                <w:szCs w:val="27"/>
              </w:rPr>
              <w:t>817</w:t>
            </w:r>
            <w:r w:rsidRPr="00D83920">
              <w:rPr>
                <w:sz w:val="27"/>
                <w:szCs w:val="27"/>
              </w:rPr>
              <w:t>,3</w:t>
            </w:r>
            <w:r w:rsidR="000A7232" w:rsidRPr="00D83920">
              <w:rPr>
                <w:sz w:val="27"/>
                <w:szCs w:val="27"/>
              </w:rPr>
              <w:t>9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F37204" w:rsidRPr="00D83920" w:rsidRDefault="00F37204" w:rsidP="00F37204">
            <w:pPr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2022 год – </w:t>
            </w:r>
            <w:r w:rsidR="00205819" w:rsidRPr="00D83920">
              <w:rPr>
                <w:sz w:val="27"/>
                <w:szCs w:val="27"/>
              </w:rPr>
              <w:t xml:space="preserve">  </w:t>
            </w:r>
            <w:r w:rsidR="004F4603" w:rsidRPr="00D83920">
              <w:rPr>
                <w:sz w:val="27"/>
                <w:szCs w:val="27"/>
              </w:rPr>
              <w:t>3</w:t>
            </w:r>
            <w:r w:rsidR="00AC1F91" w:rsidRPr="00D83920">
              <w:rPr>
                <w:sz w:val="27"/>
                <w:szCs w:val="27"/>
              </w:rPr>
              <w:t> </w:t>
            </w:r>
            <w:r w:rsidR="00D029F6" w:rsidRPr="00D83920">
              <w:rPr>
                <w:sz w:val="27"/>
                <w:szCs w:val="27"/>
              </w:rPr>
              <w:t>521</w:t>
            </w:r>
            <w:r w:rsidR="00AC1F91" w:rsidRPr="00D83920">
              <w:rPr>
                <w:sz w:val="27"/>
                <w:szCs w:val="27"/>
              </w:rPr>
              <w:t> </w:t>
            </w:r>
            <w:r w:rsidR="004F4603" w:rsidRPr="00D83920">
              <w:rPr>
                <w:sz w:val="27"/>
                <w:szCs w:val="27"/>
              </w:rPr>
              <w:t>617</w:t>
            </w:r>
            <w:r w:rsidR="00AC1F91" w:rsidRPr="00D83920">
              <w:rPr>
                <w:sz w:val="27"/>
                <w:szCs w:val="27"/>
              </w:rPr>
              <w:t>,</w:t>
            </w:r>
            <w:r w:rsidR="004F4603" w:rsidRPr="00D83920">
              <w:rPr>
                <w:sz w:val="27"/>
                <w:szCs w:val="27"/>
              </w:rPr>
              <w:t>58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F37204" w:rsidRPr="00D83920" w:rsidRDefault="00F37204" w:rsidP="00F37204">
            <w:pPr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2023 год – </w:t>
            </w:r>
            <w:r w:rsidR="00A74EF4">
              <w:rPr>
                <w:sz w:val="27"/>
                <w:szCs w:val="27"/>
              </w:rPr>
              <w:t>7</w:t>
            </w:r>
            <w:r w:rsidR="00D029F6" w:rsidRPr="00D83920">
              <w:rPr>
                <w:sz w:val="27"/>
                <w:szCs w:val="27"/>
              </w:rPr>
              <w:t> </w:t>
            </w:r>
            <w:r w:rsidR="00A74EF4">
              <w:rPr>
                <w:sz w:val="27"/>
                <w:szCs w:val="27"/>
              </w:rPr>
              <w:t>910</w:t>
            </w:r>
            <w:r w:rsidR="00D029F6" w:rsidRPr="00D83920">
              <w:rPr>
                <w:sz w:val="27"/>
                <w:szCs w:val="27"/>
              </w:rPr>
              <w:t xml:space="preserve"> </w:t>
            </w:r>
            <w:r w:rsidR="00A74EF4">
              <w:rPr>
                <w:sz w:val="27"/>
                <w:szCs w:val="27"/>
              </w:rPr>
              <w:t>267</w:t>
            </w:r>
            <w:r w:rsidR="00AC1F91" w:rsidRPr="00D83920">
              <w:rPr>
                <w:sz w:val="27"/>
                <w:szCs w:val="27"/>
              </w:rPr>
              <w:t>,</w:t>
            </w:r>
            <w:r w:rsidR="00A74EF4">
              <w:rPr>
                <w:sz w:val="27"/>
                <w:szCs w:val="27"/>
              </w:rPr>
              <w:t>72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F37204" w:rsidRPr="00D83920" w:rsidRDefault="00F37204" w:rsidP="00F37204">
            <w:pPr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lastRenderedPageBreak/>
              <w:t xml:space="preserve">2024 год – </w:t>
            </w:r>
            <w:r w:rsidR="00205819" w:rsidRPr="00D83920">
              <w:rPr>
                <w:sz w:val="27"/>
                <w:szCs w:val="27"/>
              </w:rPr>
              <w:t xml:space="preserve">  </w:t>
            </w:r>
            <w:r w:rsidR="000A7232" w:rsidRPr="00D83920">
              <w:rPr>
                <w:sz w:val="27"/>
                <w:szCs w:val="27"/>
              </w:rPr>
              <w:t>3</w:t>
            </w:r>
            <w:r w:rsidR="00D029F6" w:rsidRPr="00D83920">
              <w:rPr>
                <w:sz w:val="27"/>
                <w:szCs w:val="27"/>
              </w:rPr>
              <w:t> 8</w:t>
            </w:r>
            <w:r w:rsidR="0028009D" w:rsidRPr="00D83920">
              <w:rPr>
                <w:sz w:val="27"/>
                <w:szCs w:val="27"/>
              </w:rPr>
              <w:t>6</w:t>
            </w:r>
            <w:r w:rsidR="00D029F6" w:rsidRPr="00D83920">
              <w:rPr>
                <w:sz w:val="27"/>
                <w:szCs w:val="27"/>
              </w:rPr>
              <w:t>1 510</w:t>
            </w:r>
            <w:r w:rsidR="00AC1F91" w:rsidRPr="00D83920">
              <w:rPr>
                <w:sz w:val="27"/>
                <w:szCs w:val="27"/>
              </w:rPr>
              <w:t>,00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F37204" w:rsidRPr="00D83920" w:rsidRDefault="00F37204" w:rsidP="00F37204">
            <w:pPr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2025 год – </w:t>
            </w:r>
            <w:r w:rsidR="00205819" w:rsidRPr="00D83920">
              <w:rPr>
                <w:sz w:val="27"/>
                <w:szCs w:val="27"/>
              </w:rPr>
              <w:t xml:space="preserve">  </w:t>
            </w:r>
            <w:r w:rsidR="00D029F6" w:rsidRPr="00D83920">
              <w:rPr>
                <w:sz w:val="27"/>
                <w:szCs w:val="27"/>
              </w:rPr>
              <w:t>4 0</w:t>
            </w:r>
            <w:r w:rsidR="0028009D" w:rsidRPr="00D83920">
              <w:rPr>
                <w:sz w:val="27"/>
                <w:szCs w:val="27"/>
              </w:rPr>
              <w:t>3</w:t>
            </w:r>
            <w:r w:rsidR="00D029F6" w:rsidRPr="00D83920">
              <w:rPr>
                <w:sz w:val="27"/>
                <w:szCs w:val="27"/>
              </w:rPr>
              <w:t>0 160</w:t>
            </w:r>
            <w:r w:rsidR="00AC1F91" w:rsidRPr="00D83920">
              <w:rPr>
                <w:sz w:val="27"/>
                <w:szCs w:val="27"/>
              </w:rPr>
              <w:t>,00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F37204" w:rsidRPr="00D83920" w:rsidRDefault="00D029F6" w:rsidP="00F37204">
            <w:pPr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2026 год – 19</w:t>
            </w:r>
            <w:r w:rsidR="00F37204" w:rsidRPr="00D83920">
              <w:rPr>
                <w:sz w:val="27"/>
                <w:szCs w:val="27"/>
              </w:rPr>
              <w:t> </w:t>
            </w:r>
            <w:r w:rsidRPr="00D83920">
              <w:rPr>
                <w:sz w:val="27"/>
                <w:szCs w:val="27"/>
              </w:rPr>
              <w:t>00</w:t>
            </w:r>
            <w:r w:rsidR="0028009D" w:rsidRPr="00D83920">
              <w:rPr>
                <w:sz w:val="27"/>
                <w:szCs w:val="27"/>
              </w:rPr>
              <w:t>0</w:t>
            </w:r>
            <w:r w:rsidR="00AC1F91" w:rsidRPr="00D83920">
              <w:rPr>
                <w:sz w:val="27"/>
                <w:szCs w:val="27"/>
              </w:rPr>
              <w:t> </w:t>
            </w:r>
            <w:r w:rsidR="00F37204" w:rsidRPr="00D83920">
              <w:rPr>
                <w:sz w:val="27"/>
                <w:szCs w:val="27"/>
              </w:rPr>
              <w:t>000</w:t>
            </w:r>
            <w:r w:rsidR="00AC1F91" w:rsidRPr="00D83920">
              <w:rPr>
                <w:sz w:val="27"/>
                <w:szCs w:val="27"/>
              </w:rPr>
              <w:t>,00</w:t>
            </w:r>
            <w:r w:rsidR="00F37204" w:rsidRPr="00D83920">
              <w:rPr>
                <w:sz w:val="27"/>
                <w:szCs w:val="27"/>
              </w:rPr>
              <w:t xml:space="preserve"> рублей. </w:t>
            </w:r>
          </w:p>
          <w:p w:rsidR="00FD6753" w:rsidRPr="00D83920" w:rsidRDefault="00F37204" w:rsidP="00F37204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83920">
              <w:rPr>
                <w:rFonts w:ascii="Times New Roman" w:eastAsia="Calibri" w:hAnsi="Times New Roman"/>
                <w:sz w:val="27"/>
                <w:szCs w:val="27"/>
              </w:rPr>
              <w:t>Источником финансирования 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FD6753" w:rsidRPr="00D83920" w:rsidRDefault="004F4603" w:rsidP="004F4603">
      <w:pPr>
        <w:pStyle w:val="2"/>
        <w:tabs>
          <w:tab w:val="left" w:pos="0"/>
          <w:tab w:val="left" w:pos="1440"/>
        </w:tabs>
        <w:ind w:firstLine="993"/>
        <w:jc w:val="both"/>
        <w:rPr>
          <w:rFonts w:ascii="Times New Roman" w:hAnsi="Times New Roman"/>
          <w:sz w:val="27"/>
          <w:szCs w:val="27"/>
        </w:rPr>
      </w:pPr>
      <w:r w:rsidRPr="00D83920">
        <w:rPr>
          <w:rFonts w:ascii="Times New Roman" w:hAnsi="Times New Roman"/>
          <w:sz w:val="27"/>
          <w:szCs w:val="27"/>
        </w:rPr>
        <w:lastRenderedPageBreak/>
        <w:t>- в</w:t>
      </w:r>
      <w:r w:rsidR="00FD6753" w:rsidRPr="00D83920">
        <w:rPr>
          <w:rFonts w:ascii="Times New Roman" w:hAnsi="Times New Roman"/>
          <w:sz w:val="27"/>
          <w:szCs w:val="27"/>
        </w:rPr>
        <w:t xml:space="preserve"> разделе 6</w:t>
      </w:r>
      <w:r w:rsidR="00D11EA4" w:rsidRPr="00D83920">
        <w:rPr>
          <w:rFonts w:ascii="Times New Roman" w:hAnsi="Times New Roman"/>
          <w:sz w:val="27"/>
          <w:szCs w:val="27"/>
        </w:rPr>
        <w:t>.</w:t>
      </w:r>
      <w:r w:rsidR="00FD6753" w:rsidRPr="00D83920">
        <w:rPr>
          <w:rFonts w:ascii="Times New Roman" w:hAnsi="Times New Roman"/>
          <w:sz w:val="27"/>
          <w:szCs w:val="27"/>
        </w:rPr>
        <w:t xml:space="preserve"> </w:t>
      </w:r>
      <w:r w:rsidR="00D11EA4" w:rsidRPr="00D83920">
        <w:rPr>
          <w:rFonts w:ascii="Times New Roman" w:hAnsi="Times New Roman"/>
          <w:sz w:val="27"/>
          <w:szCs w:val="27"/>
        </w:rPr>
        <w:t xml:space="preserve"> </w:t>
      </w:r>
      <w:r w:rsidRPr="00D83920">
        <w:rPr>
          <w:rFonts w:ascii="Times New Roman" w:hAnsi="Times New Roman"/>
          <w:sz w:val="27"/>
          <w:szCs w:val="27"/>
        </w:rPr>
        <w:t>«</w:t>
      </w:r>
      <w:r w:rsidR="00FD6753" w:rsidRPr="00D83920">
        <w:rPr>
          <w:rFonts w:ascii="Times New Roman" w:hAnsi="Times New Roman"/>
          <w:sz w:val="27"/>
          <w:szCs w:val="27"/>
        </w:rPr>
        <w:t>Объемы и источники финансирования муниципальной программы в целом и по годам ее реализации</w:t>
      </w:r>
      <w:r w:rsidRPr="00D83920">
        <w:rPr>
          <w:rFonts w:ascii="Times New Roman" w:hAnsi="Times New Roman"/>
          <w:sz w:val="27"/>
          <w:szCs w:val="27"/>
        </w:rPr>
        <w:t>»</w:t>
      </w:r>
      <w:r w:rsidR="00FD6753" w:rsidRPr="00D83920">
        <w:rPr>
          <w:rFonts w:ascii="Times New Roman" w:hAnsi="Times New Roman"/>
          <w:sz w:val="27"/>
          <w:szCs w:val="27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AC1F91" w:rsidRPr="00D83920" w:rsidRDefault="00FD6753" w:rsidP="00AC1F9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3920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муниципальной программы составляет </w:t>
      </w:r>
      <w:r w:rsidR="00D029F6" w:rsidRPr="00D83920">
        <w:rPr>
          <w:rFonts w:ascii="Times New Roman" w:hAnsi="Times New Roman" w:cs="Times New Roman"/>
          <w:sz w:val="27"/>
          <w:szCs w:val="27"/>
        </w:rPr>
        <w:t>4</w:t>
      </w:r>
      <w:r w:rsidR="00A74EF4">
        <w:rPr>
          <w:rFonts w:ascii="Times New Roman" w:hAnsi="Times New Roman" w:cs="Times New Roman"/>
          <w:sz w:val="27"/>
          <w:szCs w:val="27"/>
        </w:rPr>
        <w:t>3</w:t>
      </w:r>
      <w:r w:rsidR="00D029F6" w:rsidRPr="00D83920">
        <w:rPr>
          <w:rFonts w:ascii="Times New Roman" w:hAnsi="Times New Roman" w:cs="Times New Roman"/>
          <w:sz w:val="27"/>
          <w:szCs w:val="27"/>
        </w:rPr>
        <w:t> </w:t>
      </w:r>
      <w:r w:rsidR="00A74EF4">
        <w:rPr>
          <w:rFonts w:ascii="Times New Roman" w:hAnsi="Times New Roman" w:cs="Times New Roman"/>
          <w:sz w:val="27"/>
          <w:szCs w:val="27"/>
        </w:rPr>
        <w:t>541</w:t>
      </w:r>
      <w:r w:rsidR="00D029F6" w:rsidRPr="00D83920">
        <w:rPr>
          <w:rFonts w:ascii="Times New Roman" w:hAnsi="Times New Roman" w:cs="Times New Roman"/>
          <w:sz w:val="27"/>
          <w:szCs w:val="27"/>
        </w:rPr>
        <w:t xml:space="preserve"> </w:t>
      </w:r>
      <w:r w:rsidR="00A74EF4">
        <w:rPr>
          <w:rFonts w:ascii="Times New Roman" w:hAnsi="Times New Roman" w:cs="Times New Roman"/>
          <w:sz w:val="27"/>
          <w:szCs w:val="27"/>
        </w:rPr>
        <w:t>372</w:t>
      </w:r>
      <w:r w:rsidR="00AC1F91" w:rsidRPr="00D83920">
        <w:rPr>
          <w:rFonts w:ascii="Times New Roman" w:hAnsi="Times New Roman" w:cs="Times New Roman"/>
          <w:sz w:val="27"/>
          <w:szCs w:val="27"/>
        </w:rPr>
        <w:t>,</w:t>
      </w:r>
      <w:r w:rsidR="00A74EF4">
        <w:rPr>
          <w:rFonts w:ascii="Times New Roman" w:hAnsi="Times New Roman" w:cs="Times New Roman"/>
          <w:sz w:val="27"/>
          <w:szCs w:val="27"/>
        </w:rPr>
        <w:t>69</w:t>
      </w:r>
      <w:r w:rsidR="00AC1F91" w:rsidRPr="00D83920">
        <w:rPr>
          <w:rFonts w:ascii="Times New Roman" w:hAnsi="Times New Roman" w:cs="Times New Roman"/>
          <w:sz w:val="27"/>
          <w:szCs w:val="27"/>
        </w:rPr>
        <w:t xml:space="preserve"> рублей, в том числе:</w:t>
      </w:r>
    </w:p>
    <w:p w:rsidR="00AC1F91" w:rsidRPr="00D83920" w:rsidRDefault="00AC1F91" w:rsidP="00AC1F91">
      <w:pPr>
        <w:pStyle w:val="ConsPlusCell"/>
        <w:ind w:firstLine="567"/>
        <w:rPr>
          <w:sz w:val="27"/>
          <w:szCs w:val="27"/>
        </w:rPr>
      </w:pPr>
      <w:r w:rsidRPr="00D83920">
        <w:rPr>
          <w:sz w:val="27"/>
          <w:szCs w:val="27"/>
        </w:rPr>
        <w:t>2021 год –</w:t>
      </w:r>
      <w:r w:rsidR="00205819" w:rsidRPr="00D83920">
        <w:rPr>
          <w:sz w:val="27"/>
          <w:szCs w:val="27"/>
        </w:rPr>
        <w:t xml:space="preserve">  </w:t>
      </w:r>
      <w:r w:rsidRPr="00D83920">
        <w:rPr>
          <w:sz w:val="27"/>
          <w:szCs w:val="27"/>
        </w:rPr>
        <w:t xml:space="preserve"> </w:t>
      </w:r>
      <w:r w:rsidR="000A7232" w:rsidRPr="00D83920">
        <w:rPr>
          <w:sz w:val="27"/>
          <w:szCs w:val="27"/>
        </w:rPr>
        <w:t>5</w:t>
      </w:r>
      <w:r w:rsidRPr="00D83920">
        <w:rPr>
          <w:sz w:val="27"/>
          <w:szCs w:val="27"/>
        </w:rPr>
        <w:t> </w:t>
      </w:r>
      <w:r w:rsidR="000A7232" w:rsidRPr="00D83920">
        <w:rPr>
          <w:sz w:val="27"/>
          <w:szCs w:val="27"/>
        </w:rPr>
        <w:t>217</w:t>
      </w:r>
      <w:r w:rsidRPr="00D83920">
        <w:rPr>
          <w:sz w:val="27"/>
          <w:szCs w:val="27"/>
        </w:rPr>
        <w:t> </w:t>
      </w:r>
      <w:r w:rsidR="000A7232" w:rsidRPr="00D83920">
        <w:rPr>
          <w:sz w:val="27"/>
          <w:szCs w:val="27"/>
        </w:rPr>
        <w:t>817</w:t>
      </w:r>
      <w:r w:rsidRPr="00D83920">
        <w:rPr>
          <w:sz w:val="27"/>
          <w:szCs w:val="27"/>
        </w:rPr>
        <w:t>,3</w:t>
      </w:r>
      <w:r w:rsidR="000A7232" w:rsidRPr="00D83920">
        <w:rPr>
          <w:sz w:val="27"/>
          <w:szCs w:val="27"/>
        </w:rPr>
        <w:t>9</w:t>
      </w:r>
      <w:r w:rsidRPr="00D83920">
        <w:rPr>
          <w:sz w:val="27"/>
          <w:szCs w:val="27"/>
        </w:rPr>
        <w:t xml:space="preserve"> рублей;</w:t>
      </w:r>
    </w:p>
    <w:p w:rsidR="00AC1F91" w:rsidRPr="00D83920" w:rsidRDefault="00AC1F91" w:rsidP="00AC1F91">
      <w:pPr>
        <w:ind w:firstLine="567"/>
        <w:rPr>
          <w:sz w:val="27"/>
          <w:szCs w:val="27"/>
        </w:rPr>
      </w:pPr>
      <w:r w:rsidRPr="00D83920">
        <w:rPr>
          <w:sz w:val="27"/>
          <w:szCs w:val="27"/>
        </w:rPr>
        <w:t xml:space="preserve">2022 год – </w:t>
      </w:r>
      <w:r w:rsidR="00205819" w:rsidRPr="00D83920">
        <w:rPr>
          <w:sz w:val="27"/>
          <w:szCs w:val="27"/>
        </w:rPr>
        <w:t xml:space="preserve">  </w:t>
      </w:r>
      <w:r w:rsidR="00D029F6" w:rsidRPr="00D83920">
        <w:rPr>
          <w:sz w:val="27"/>
          <w:szCs w:val="27"/>
        </w:rPr>
        <w:t>3 521 617</w:t>
      </w:r>
      <w:r w:rsidRPr="00D83920">
        <w:rPr>
          <w:sz w:val="27"/>
          <w:szCs w:val="27"/>
        </w:rPr>
        <w:t>,</w:t>
      </w:r>
      <w:r w:rsidR="004F4603" w:rsidRPr="00D83920">
        <w:rPr>
          <w:sz w:val="27"/>
          <w:szCs w:val="27"/>
        </w:rPr>
        <w:t>58</w:t>
      </w:r>
      <w:r w:rsidRPr="00D83920">
        <w:rPr>
          <w:sz w:val="27"/>
          <w:szCs w:val="27"/>
        </w:rPr>
        <w:t xml:space="preserve"> рублей;</w:t>
      </w:r>
    </w:p>
    <w:p w:rsidR="00AC1F91" w:rsidRPr="00D83920" w:rsidRDefault="00AC1F91" w:rsidP="00AC1F91">
      <w:pPr>
        <w:ind w:firstLine="567"/>
        <w:rPr>
          <w:sz w:val="27"/>
          <w:szCs w:val="27"/>
        </w:rPr>
      </w:pPr>
      <w:r w:rsidRPr="00D83920">
        <w:rPr>
          <w:sz w:val="27"/>
          <w:szCs w:val="27"/>
        </w:rPr>
        <w:t xml:space="preserve">2023 год – </w:t>
      </w:r>
      <w:r w:rsidR="002637DA" w:rsidRPr="00D83920">
        <w:rPr>
          <w:sz w:val="27"/>
          <w:szCs w:val="27"/>
        </w:rPr>
        <w:t xml:space="preserve">  </w:t>
      </w:r>
      <w:r w:rsidR="00A74EF4">
        <w:rPr>
          <w:sz w:val="27"/>
          <w:szCs w:val="27"/>
        </w:rPr>
        <w:t>7</w:t>
      </w:r>
      <w:r w:rsidR="002637DA" w:rsidRPr="00D83920">
        <w:rPr>
          <w:sz w:val="27"/>
          <w:szCs w:val="27"/>
        </w:rPr>
        <w:t xml:space="preserve"> </w:t>
      </w:r>
      <w:r w:rsidR="00A74EF4">
        <w:rPr>
          <w:sz w:val="27"/>
          <w:szCs w:val="27"/>
        </w:rPr>
        <w:t>910</w:t>
      </w:r>
      <w:r w:rsidR="00D029F6" w:rsidRPr="00D83920">
        <w:rPr>
          <w:sz w:val="27"/>
          <w:szCs w:val="27"/>
        </w:rPr>
        <w:t xml:space="preserve"> </w:t>
      </w:r>
      <w:r w:rsidR="00A74EF4">
        <w:rPr>
          <w:sz w:val="27"/>
          <w:szCs w:val="27"/>
        </w:rPr>
        <w:t>267</w:t>
      </w:r>
      <w:r w:rsidRPr="00D83920">
        <w:rPr>
          <w:sz w:val="27"/>
          <w:szCs w:val="27"/>
        </w:rPr>
        <w:t>,</w:t>
      </w:r>
      <w:r w:rsidR="00A74EF4">
        <w:rPr>
          <w:sz w:val="27"/>
          <w:szCs w:val="27"/>
        </w:rPr>
        <w:t>72</w:t>
      </w:r>
      <w:r w:rsidRPr="00D83920">
        <w:rPr>
          <w:sz w:val="27"/>
          <w:szCs w:val="27"/>
        </w:rPr>
        <w:t xml:space="preserve"> рублей;</w:t>
      </w:r>
    </w:p>
    <w:p w:rsidR="00AC1F91" w:rsidRPr="00D83920" w:rsidRDefault="00AC1F91" w:rsidP="00AC1F91">
      <w:pPr>
        <w:ind w:firstLine="567"/>
        <w:rPr>
          <w:sz w:val="27"/>
          <w:szCs w:val="27"/>
        </w:rPr>
      </w:pPr>
      <w:r w:rsidRPr="00D83920">
        <w:rPr>
          <w:sz w:val="27"/>
          <w:szCs w:val="27"/>
        </w:rPr>
        <w:t>2024 год –</w:t>
      </w:r>
      <w:r w:rsidR="00205819" w:rsidRPr="00D83920">
        <w:rPr>
          <w:sz w:val="27"/>
          <w:szCs w:val="27"/>
        </w:rPr>
        <w:t xml:space="preserve">  </w:t>
      </w:r>
      <w:r w:rsidRPr="00D83920">
        <w:rPr>
          <w:sz w:val="27"/>
          <w:szCs w:val="27"/>
        </w:rPr>
        <w:t xml:space="preserve"> </w:t>
      </w:r>
      <w:r w:rsidR="00D029F6" w:rsidRPr="00D83920">
        <w:rPr>
          <w:sz w:val="27"/>
          <w:szCs w:val="27"/>
        </w:rPr>
        <w:t>3 8</w:t>
      </w:r>
      <w:r w:rsidR="0028009D" w:rsidRPr="00D83920">
        <w:rPr>
          <w:sz w:val="27"/>
          <w:szCs w:val="27"/>
        </w:rPr>
        <w:t>6</w:t>
      </w:r>
      <w:r w:rsidR="00D029F6" w:rsidRPr="00D83920">
        <w:rPr>
          <w:sz w:val="27"/>
          <w:szCs w:val="27"/>
        </w:rPr>
        <w:t>1 510</w:t>
      </w:r>
      <w:r w:rsidRPr="00D83920">
        <w:rPr>
          <w:sz w:val="27"/>
          <w:szCs w:val="27"/>
        </w:rPr>
        <w:t>,00 рублей;</w:t>
      </w:r>
    </w:p>
    <w:p w:rsidR="00AC1F91" w:rsidRPr="00D83920" w:rsidRDefault="00AC1F91" w:rsidP="00AC1F91">
      <w:pPr>
        <w:ind w:firstLine="567"/>
        <w:rPr>
          <w:sz w:val="27"/>
          <w:szCs w:val="27"/>
        </w:rPr>
      </w:pPr>
      <w:r w:rsidRPr="00D83920">
        <w:rPr>
          <w:sz w:val="27"/>
          <w:szCs w:val="27"/>
        </w:rPr>
        <w:t xml:space="preserve">2025 год – </w:t>
      </w:r>
      <w:r w:rsidR="00205819" w:rsidRPr="00D83920">
        <w:rPr>
          <w:sz w:val="27"/>
          <w:szCs w:val="27"/>
        </w:rPr>
        <w:t xml:space="preserve">  </w:t>
      </w:r>
      <w:r w:rsidR="0028009D" w:rsidRPr="00D83920">
        <w:rPr>
          <w:sz w:val="27"/>
          <w:szCs w:val="27"/>
        </w:rPr>
        <w:t>4 03</w:t>
      </w:r>
      <w:r w:rsidR="00D029F6" w:rsidRPr="00D83920">
        <w:rPr>
          <w:sz w:val="27"/>
          <w:szCs w:val="27"/>
        </w:rPr>
        <w:t>0 160</w:t>
      </w:r>
      <w:r w:rsidRPr="00D83920">
        <w:rPr>
          <w:sz w:val="27"/>
          <w:szCs w:val="27"/>
        </w:rPr>
        <w:t>,00 рублей;</w:t>
      </w:r>
    </w:p>
    <w:p w:rsidR="00FD6753" w:rsidRPr="00D83920" w:rsidRDefault="008B5932" w:rsidP="00AC1F9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3920">
        <w:rPr>
          <w:rFonts w:ascii="Times New Roman" w:hAnsi="Times New Roman" w:cs="Times New Roman"/>
          <w:sz w:val="27"/>
          <w:szCs w:val="27"/>
        </w:rPr>
        <w:t>2026 год –</w:t>
      </w:r>
      <w:r w:rsidR="00AC1F91" w:rsidRPr="00D83920">
        <w:rPr>
          <w:rFonts w:ascii="Times New Roman" w:hAnsi="Times New Roman" w:cs="Times New Roman"/>
          <w:sz w:val="27"/>
          <w:szCs w:val="27"/>
        </w:rPr>
        <w:t>19 00</w:t>
      </w:r>
      <w:r w:rsidR="0028009D" w:rsidRPr="00D83920">
        <w:rPr>
          <w:rFonts w:ascii="Times New Roman" w:hAnsi="Times New Roman" w:cs="Times New Roman"/>
          <w:sz w:val="27"/>
          <w:szCs w:val="27"/>
        </w:rPr>
        <w:t>0</w:t>
      </w:r>
      <w:r w:rsidR="00AC1F91" w:rsidRPr="00D83920">
        <w:rPr>
          <w:rFonts w:ascii="Times New Roman" w:hAnsi="Times New Roman" w:cs="Times New Roman"/>
          <w:sz w:val="27"/>
          <w:szCs w:val="27"/>
        </w:rPr>
        <w:t> 000,00 рублей</w:t>
      </w:r>
      <w:proofErr w:type="gramStart"/>
      <w:r w:rsidR="00F37204" w:rsidRPr="00D83920">
        <w:rPr>
          <w:rFonts w:ascii="Times New Roman" w:hAnsi="Times New Roman" w:cs="Times New Roman"/>
          <w:sz w:val="27"/>
          <w:szCs w:val="27"/>
        </w:rPr>
        <w:t>.</w:t>
      </w:r>
      <w:r w:rsidR="000A7232" w:rsidRPr="00D83920">
        <w:rPr>
          <w:rFonts w:ascii="Times New Roman" w:hAnsi="Times New Roman" w:cs="Times New Roman"/>
          <w:sz w:val="27"/>
          <w:szCs w:val="27"/>
        </w:rPr>
        <w:t>»</w:t>
      </w:r>
      <w:proofErr w:type="gramEnd"/>
    </w:p>
    <w:p w:rsidR="002637DA" w:rsidRPr="00D83920" w:rsidRDefault="002637DA" w:rsidP="002637DA">
      <w:pPr>
        <w:ind w:firstLine="600"/>
        <w:jc w:val="both"/>
        <w:rPr>
          <w:sz w:val="27"/>
          <w:szCs w:val="27"/>
        </w:rPr>
      </w:pPr>
      <w:r w:rsidRPr="00D83920">
        <w:rPr>
          <w:sz w:val="27"/>
          <w:szCs w:val="27"/>
        </w:rPr>
        <w:t xml:space="preserve">1.2. В приложении №2 к Муниципальной программе Москаленского </w:t>
      </w:r>
      <w:proofErr w:type="gramStart"/>
      <w:r w:rsidRPr="00D83920">
        <w:rPr>
          <w:sz w:val="27"/>
          <w:szCs w:val="27"/>
        </w:rPr>
        <w:t>муниципального</w:t>
      </w:r>
      <w:proofErr w:type="gramEnd"/>
      <w:r w:rsidRPr="00D83920">
        <w:rPr>
          <w:sz w:val="27"/>
          <w:szCs w:val="27"/>
        </w:rPr>
        <w:t xml:space="preserve"> района Омской области «</w:t>
      </w:r>
      <w:r w:rsidRPr="00D83920">
        <w:rPr>
          <w:rFonts w:eastAsia="Calibri"/>
          <w:sz w:val="27"/>
          <w:szCs w:val="27"/>
        </w:rPr>
        <w:t>Комплексное развитие сельских территорий Москаленского муниципального района Омской области</w:t>
      </w:r>
      <w:r w:rsidRPr="00D83920">
        <w:rPr>
          <w:sz w:val="27"/>
          <w:szCs w:val="27"/>
        </w:rPr>
        <w:t>»:</w:t>
      </w:r>
    </w:p>
    <w:p w:rsidR="002637DA" w:rsidRPr="00D83920" w:rsidRDefault="002637DA" w:rsidP="002637DA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3920">
        <w:rPr>
          <w:rFonts w:ascii="Times New Roman" w:hAnsi="Times New Roman" w:cs="Times New Roman"/>
          <w:sz w:val="27"/>
          <w:szCs w:val="27"/>
        </w:rPr>
        <w:t>- в разделе 1. «Паспорт подпрограммы «Развитие социальной и инженерной инфраструктуры на сельских территориях» строку</w:t>
      </w:r>
      <w:r w:rsidRPr="00D83920">
        <w:rPr>
          <w:rFonts w:ascii="Times New Roman" w:hAnsi="Times New Roman"/>
          <w:sz w:val="27"/>
          <w:szCs w:val="27"/>
        </w:rPr>
        <w:t xml:space="preserve"> «Объемы и источники финансирования подпрограммы в целом и по годам ее реализации»</w:t>
      </w:r>
      <w:r w:rsidRPr="00D83920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953"/>
        <w:gridCol w:w="6804"/>
      </w:tblGrid>
      <w:tr w:rsidR="002637DA" w:rsidRPr="00D83920" w:rsidTr="00D83920">
        <w:trPr>
          <w:trHeight w:val="169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7DA" w:rsidRPr="00D83920" w:rsidRDefault="002637DA" w:rsidP="00D83920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7DA" w:rsidRPr="00D83920" w:rsidRDefault="002637DA" w:rsidP="00D83920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Общий объем финансирования подпрограммы из местного бюджета составит 6</w:t>
            </w:r>
            <w:r w:rsidR="00A74EF4">
              <w:rPr>
                <w:sz w:val="27"/>
                <w:szCs w:val="27"/>
              </w:rPr>
              <w:t>58</w:t>
            </w:r>
            <w:r w:rsidRPr="00D83920">
              <w:rPr>
                <w:sz w:val="27"/>
                <w:szCs w:val="27"/>
              </w:rPr>
              <w:t xml:space="preserve"> 8</w:t>
            </w:r>
            <w:r w:rsidR="00A74EF4">
              <w:rPr>
                <w:sz w:val="27"/>
                <w:szCs w:val="27"/>
              </w:rPr>
              <w:t>9</w:t>
            </w:r>
            <w:r w:rsidRPr="00D83920">
              <w:rPr>
                <w:sz w:val="27"/>
                <w:szCs w:val="27"/>
              </w:rPr>
              <w:t>2,</w:t>
            </w:r>
            <w:r w:rsidR="00A74EF4">
              <w:rPr>
                <w:sz w:val="27"/>
                <w:szCs w:val="27"/>
              </w:rPr>
              <w:t>75</w:t>
            </w:r>
            <w:r w:rsidRPr="00D83920">
              <w:rPr>
                <w:sz w:val="27"/>
                <w:szCs w:val="27"/>
              </w:rPr>
              <w:t xml:space="preserve"> рублей, в том числе:</w:t>
            </w:r>
          </w:p>
          <w:p w:rsidR="002637DA" w:rsidRPr="00D83920" w:rsidRDefault="002637DA" w:rsidP="00D83920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2021 год –   0,00 рублей;</w:t>
            </w:r>
          </w:p>
          <w:p w:rsidR="002637DA" w:rsidRPr="00D83920" w:rsidRDefault="002637DA" w:rsidP="00D83920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2022 год –   0,00 рублей;</w:t>
            </w:r>
          </w:p>
          <w:p w:rsidR="002637DA" w:rsidRPr="00D83920" w:rsidRDefault="002637DA" w:rsidP="00D83920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2023 год – </w:t>
            </w:r>
            <w:r w:rsidR="00A74EF4">
              <w:rPr>
                <w:sz w:val="27"/>
                <w:szCs w:val="27"/>
              </w:rPr>
              <w:t>58</w:t>
            </w:r>
            <w:r w:rsidRPr="00D83920">
              <w:rPr>
                <w:sz w:val="27"/>
                <w:szCs w:val="27"/>
              </w:rPr>
              <w:t xml:space="preserve"> 8</w:t>
            </w:r>
            <w:r w:rsidR="00A74EF4">
              <w:rPr>
                <w:sz w:val="27"/>
                <w:szCs w:val="27"/>
              </w:rPr>
              <w:t>92,75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2637DA" w:rsidRPr="00D83920" w:rsidRDefault="002637DA" w:rsidP="00D83920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2024 год – 50 000,00 рублей;</w:t>
            </w:r>
          </w:p>
          <w:p w:rsidR="002637DA" w:rsidRPr="00D83920" w:rsidRDefault="002637DA" w:rsidP="00D83920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2025 год –  50 000,00 рублей;</w:t>
            </w:r>
          </w:p>
          <w:p w:rsidR="002637DA" w:rsidRPr="00D83920" w:rsidRDefault="002637DA" w:rsidP="00D83920">
            <w:pPr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2026 год – 500 000,00 рублей. </w:t>
            </w:r>
          </w:p>
          <w:p w:rsidR="002637DA" w:rsidRPr="00D83920" w:rsidRDefault="002637DA" w:rsidP="00D83920">
            <w:pPr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2637DA" w:rsidRPr="00D83920" w:rsidRDefault="002637DA" w:rsidP="002637DA">
      <w:pPr>
        <w:autoSpaceDE w:val="0"/>
        <w:ind w:firstLine="539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2637DA" w:rsidRPr="00D83920" w:rsidRDefault="002637DA" w:rsidP="002637DA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«Общий объем финансирования подпрограммы из местного бюджета составит 6</w:t>
      </w:r>
      <w:r w:rsidR="00A74EF4">
        <w:rPr>
          <w:sz w:val="27"/>
          <w:szCs w:val="27"/>
        </w:rPr>
        <w:t>58</w:t>
      </w:r>
      <w:r w:rsidRPr="00D83920">
        <w:rPr>
          <w:sz w:val="27"/>
          <w:szCs w:val="27"/>
        </w:rPr>
        <w:t xml:space="preserve"> 8</w:t>
      </w:r>
      <w:r w:rsidR="00A74EF4">
        <w:rPr>
          <w:sz w:val="27"/>
          <w:szCs w:val="27"/>
        </w:rPr>
        <w:t>9</w:t>
      </w:r>
      <w:r w:rsidRPr="00D83920">
        <w:rPr>
          <w:sz w:val="27"/>
          <w:szCs w:val="27"/>
        </w:rPr>
        <w:t>2,</w:t>
      </w:r>
      <w:r w:rsidR="00A74EF4">
        <w:rPr>
          <w:sz w:val="27"/>
          <w:szCs w:val="27"/>
        </w:rPr>
        <w:t>75</w:t>
      </w:r>
      <w:r w:rsidRPr="00D83920">
        <w:rPr>
          <w:sz w:val="27"/>
          <w:szCs w:val="27"/>
        </w:rPr>
        <w:t xml:space="preserve"> рублей, в том числе:</w:t>
      </w:r>
    </w:p>
    <w:p w:rsidR="002637DA" w:rsidRPr="00D83920" w:rsidRDefault="002637DA" w:rsidP="002637DA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2021 год – 0,00 рублей;</w:t>
      </w:r>
    </w:p>
    <w:p w:rsidR="002637DA" w:rsidRPr="00D83920" w:rsidRDefault="002637DA" w:rsidP="002637DA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2022 год – 0,00 рублей;</w:t>
      </w:r>
    </w:p>
    <w:p w:rsidR="002637DA" w:rsidRPr="00D83920" w:rsidRDefault="00A74EF4" w:rsidP="002637DA">
      <w:pPr>
        <w:snapToGri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2023 год – 58</w:t>
      </w:r>
      <w:r w:rsidR="002637DA" w:rsidRPr="00D83920">
        <w:rPr>
          <w:sz w:val="27"/>
          <w:szCs w:val="27"/>
        </w:rPr>
        <w:t xml:space="preserve"> 8</w:t>
      </w:r>
      <w:r>
        <w:rPr>
          <w:sz w:val="27"/>
          <w:szCs w:val="27"/>
        </w:rPr>
        <w:t>9</w:t>
      </w:r>
      <w:r w:rsidR="002637DA" w:rsidRPr="00D83920">
        <w:rPr>
          <w:sz w:val="27"/>
          <w:szCs w:val="27"/>
        </w:rPr>
        <w:t>2,</w:t>
      </w:r>
      <w:r>
        <w:rPr>
          <w:sz w:val="27"/>
          <w:szCs w:val="27"/>
        </w:rPr>
        <w:t>75</w:t>
      </w:r>
      <w:r w:rsidR="002637DA" w:rsidRPr="00D83920">
        <w:rPr>
          <w:sz w:val="27"/>
          <w:szCs w:val="27"/>
        </w:rPr>
        <w:t xml:space="preserve"> рублей;</w:t>
      </w:r>
    </w:p>
    <w:p w:rsidR="002637DA" w:rsidRPr="00D83920" w:rsidRDefault="002637DA" w:rsidP="002637DA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2024 год – 50 000,00 рублей;</w:t>
      </w:r>
    </w:p>
    <w:p w:rsidR="002637DA" w:rsidRPr="00D83920" w:rsidRDefault="002637DA" w:rsidP="002637DA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2025 год – 50 000,00 рублей;</w:t>
      </w:r>
    </w:p>
    <w:p w:rsidR="002637DA" w:rsidRPr="00D83920" w:rsidRDefault="002637DA" w:rsidP="002637DA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lastRenderedPageBreak/>
        <w:t>2026 год – 500 000,00 рублей</w:t>
      </w:r>
      <w:proofErr w:type="gramStart"/>
      <w:r w:rsidRPr="00D83920">
        <w:rPr>
          <w:sz w:val="27"/>
          <w:szCs w:val="27"/>
        </w:rPr>
        <w:t>.»</w:t>
      </w:r>
      <w:proofErr w:type="gramEnd"/>
    </w:p>
    <w:p w:rsidR="001976A4" w:rsidRPr="00D83920" w:rsidRDefault="00C364F6" w:rsidP="001976A4">
      <w:pPr>
        <w:ind w:firstLine="600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1.</w:t>
      </w:r>
      <w:r w:rsidR="002637DA" w:rsidRPr="00D83920">
        <w:rPr>
          <w:sz w:val="27"/>
          <w:szCs w:val="27"/>
        </w:rPr>
        <w:t>3</w:t>
      </w:r>
      <w:r w:rsidR="001976A4" w:rsidRPr="00D83920">
        <w:rPr>
          <w:sz w:val="27"/>
          <w:szCs w:val="27"/>
        </w:rPr>
        <w:t>. В приложении №</w:t>
      </w:r>
      <w:r w:rsidR="006862FC" w:rsidRPr="00D83920">
        <w:rPr>
          <w:sz w:val="27"/>
          <w:szCs w:val="27"/>
        </w:rPr>
        <w:t>3</w:t>
      </w:r>
      <w:r w:rsidR="001976A4" w:rsidRPr="00D83920">
        <w:rPr>
          <w:sz w:val="27"/>
          <w:szCs w:val="27"/>
        </w:rPr>
        <w:t xml:space="preserve"> к Муниципальной программе Москаленского </w:t>
      </w:r>
      <w:proofErr w:type="gramStart"/>
      <w:r w:rsidR="001976A4" w:rsidRPr="00D83920">
        <w:rPr>
          <w:sz w:val="27"/>
          <w:szCs w:val="27"/>
        </w:rPr>
        <w:t>муниципального</w:t>
      </w:r>
      <w:proofErr w:type="gramEnd"/>
      <w:r w:rsidR="001976A4" w:rsidRPr="00D83920">
        <w:rPr>
          <w:sz w:val="27"/>
          <w:szCs w:val="27"/>
        </w:rPr>
        <w:t xml:space="preserve"> района Омской области «</w:t>
      </w:r>
      <w:r w:rsidR="001976A4" w:rsidRPr="00D83920">
        <w:rPr>
          <w:rFonts w:eastAsia="Calibri"/>
          <w:sz w:val="27"/>
          <w:szCs w:val="27"/>
        </w:rPr>
        <w:t>Комплексное развитие сельских территорий Москаленского муниципального района Омской области</w:t>
      </w:r>
      <w:r w:rsidR="001976A4" w:rsidRPr="00D83920">
        <w:rPr>
          <w:sz w:val="27"/>
          <w:szCs w:val="27"/>
        </w:rPr>
        <w:t>»:</w:t>
      </w:r>
    </w:p>
    <w:p w:rsidR="001976A4" w:rsidRPr="00D83920" w:rsidRDefault="001976A4" w:rsidP="001976A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3920">
        <w:rPr>
          <w:rFonts w:ascii="Times New Roman" w:hAnsi="Times New Roman" w:cs="Times New Roman"/>
          <w:sz w:val="27"/>
          <w:szCs w:val="27"/>
        </w:rPr>
        <w:t xml:space="preserve">- в разделе 1. </w:t>
      </w:r>
      <w:r w:rsidR="004F4603" w:rsidRPr="00D83920">
        <w:rPr>
          <w:rFonts w:ascii="Times New Roman" w:hAnsi="Times New Roman" w:cs="Times New Roman"/>
          <w:sz w:val="27"/>
          <w:szCs w:val="27"/>
        </w:rPr>
        <w:t>«</w:t>
      </w:r>
      <w:r w:rsidRPr="00D83920">
        <w:rPr>
          <w:rFonts w:ascii="Times New Roman" w:hAnsi="Times New Roman" w:cs="Times New Roman"/>
          <w:sz w:val="27"/>
          <w:szCs w:val="27"/>
        </w:rPr>
        <w:t>П</w:t>
      </w:r>
      <w:r w:rsidR="004F4603" w:rsidRPr="00D83920">
        <w:rPr>
          <w:rFonts w:ascii="Times New Roman" w:hAnsi="Times New Roman" w:cs="Times New Roman"/>
          <w:sz w:val="27"/>
          <w:szCs w:val="27"/>
        </w:rPr>
        <w:t>аспорт</w:t>
      </w:r>
      <w:r w:rsidRPr="00D83920">
        <w:rPr>
          <w:rFonts w:ascii="Times New Roman" w:hAnsi="Times New Roman" w:cs="Times New Roman"/>
          <w:sz w:val="27"/>
          <w:szCs w:val="27"/>
        </w:rPr>
        <w:t xml:space="preserve"> подпрограммы «Развитие социальной и инженерной инфраструктуры на сельских территориях» строку</w:t>
      </w:r>
      <w:r w:rsidRPr="00D83920">
        <w:rPr>
          <w:rFonts w:ascii="Times New Roman" w:hAnsi="Times New Roman"/>
          <w:sz w:val="27"/>
          <w:szCs w:val="27"/>
        </w:rPr>
        <w:t xml:space="preserve"> «Объемы и источники финансирования подпрограммы в целом и по годам ее реализации»</w:t>
      </w:r>
      <w:r w:rsidRPr="00D83920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953"/>
        <w:gridCol w:w="6804"/>
      </w:tblGrid>
      <w:tr w:rsidR="001976A4" w:rsidRPr="00D83920" w:rsidTr="003739C2">
        <w:trPr>
          <w:trHeight w:val="169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6A4" w:rsidRPr="00D83920" w:rsidRDefault="001976A4" w:rsidP="00F10C12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6A4" w:rsidRPr="00D83920" w:rsidRDefault="001976A4" w:rsidP="00F10C12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Общий объем финансирования подпрограммы из местного бюджета составит </w:t>
            </w:r>
            <w:r w:rsidR="00D20D48" w:rsidRPr="00D83920">
              <w:rPr>
                <w:sz w:val="27"/>
                <w:szCs w:val="27"/>
              </w:rPr>
              <w:t>4</w:t>
            </w:r>
            <w:r w:rsidR="00A74EF4">
              <w:rPr>
                <w:sz w:val="27"/>
                <w:szCs w:val="27"/>
              </w:rPr>
              <w:t>2</w:t>
            </w:r>
            <w:r w:rsidR="00D20D48" w:rsidRPr="00D83920">
              <w:rPr>
                <w:sz w:val="27"/>
                <w:szCs w:val="27"/>
              </w:rPr>
              <w:t> </w:t>
            </w:r>
            <w:r w:rsidR="00A74EF4">
              <w:rPr>
                <w:sz w:val="27"/>
                <w:szCs w:val="27"/>
              </w:rPr>
              <w:t>882</w:t>
            </w:r>
            <w:r w:rsidR="00D20D48" w:rsidRPr="00D83920">
              <w:rPr>
                <w:sz w:val="27"/>
                <w:szCs w:val="27"/>
              </w:rPr>
              <w:t xml:space="preserve"> </w:t>
            </w:r>
            <w:r w:rsidR="00A74EF4">
              <w:rPr>
                <w:sz w:val="27"/>
                <w:szCs w:val="27"/>
              </w:rPr>
              <w:t>479</w:t>
            </w:r>
            <w:r w:rsidRPr="00D83920">
              <w:rPr>
                <w:sz w:val="27"/>
                <w:szCs w:val="27"/>
              </w:rPr>
              <w:t>,</w:t>
            </w:r>
            <w:r w:rsidR="00A74EF4">
              <w:rPr>
                <w:sz w:val="27"/>
                <w:szCs w:val="27"/>
              </w:rPr>
              <w:t>94</w:t>
            </w:r>
            <w:r w:rsidRPr="00D83920">
              <w:rPr>
                <w:sz w:val="27"/>
                <w:szCs w:val="27"/>
              </w:rPr>
              <w:t xml:space="preserve"> рублей, в том числе:</w:t>
            </w:r>
          </w:p>
          <w:p w:rsidR="001976A4" w:rsidRPr="00D83920" w:rsidRDefault="001976A4" w:rsidP="00F10C12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2021 год – </w:t>
            </w:r>
            <w:r w:rsidR="0028009D" w:rsidRPr="00D83920">
              <w:rPr>
                <w:sz w:val="27"/>
                <w:szCs w:val="27"/>
              </w:rPr>
              <w:t xml:space="preserve">  </w:t>
            </w:r>
            <w:r w:rsidR="006862FC" w:rsidRPr="00D83920">
              <w:rPr>
                <w:sz w:val="27"/>
                <w:szCs w:val="27"/>
              </w:rPr>
              <w:t>5 217 817</w:t>
            </w:r>
            <w:r w:rsidRPr="00D83920">
              <w:rPr>
                <w:sz w:val="27"/>
                <w:szCs w:val="27"/>
              </w:rPr>
              <w:t>,</w:t>
            </w:r>
            <w:r w:rsidR="006862FC" w:rsidRPr="00D83920">
              <w:rPr>
                <w:sz w:val="27"/>
                <w:szCs w:val="27"/>
              </w:rPr>
              <w:t>39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1976A4" w:rsidRPr="00D83920" w:rsidRDefault="001976A4" w:rsidP="00F10C12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2022 год – </w:t>
            </w:r>
            <w:r w:rsidR="0028009D" w:rsidRPr="00D83920">
              <w:rPr>
                <w:sz w:val="27"/>
                <w:szCs w:val="27"/>
              </w:rPr>
              <w:t xml:space="preserve">  </w:t>
            </w:r>
            <w:r w:rsidR="00D20D48" w:rsidRPr="00D83920">
              <w:rPr>
                <w:sz w:val="27"/>
                <w:szCs w:val="27"/>
              </w:rPr>
              <w:t>3 521 617</w:t>
            </w:r>
            <w:r w:rsidRPr="00D83920">
              <w:rPr>
                <w:sz w:val="27"/>
                <w:szCs w:val="27"/>
              </w:rPr>
              <w:t>,</w:t>
            </w:r>
            <w:r w:rsidR="004F4603" w:rsidRPr="00D83920">
              <w:rPr>
                <w:sz w:val="27"/>
                <w:szCs w:val="27"/>
              </w:rPr>
              <w:t>58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1976A4" w:rsidRPr="00D83920" w:rsidRDefault="001976A4" w:rsidP="00F10C12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2023 год – </w:t>
            </w:r>
            <w:r w:rsidR="00D20D48" w:rsidRPr="00D83920">
              <w:rPr>
                <w:sz w:val="27"/>
                <w:szCs w:val="27"/>
              </w:rPr>
              <w:t> </w:t>
            </w:r>
            <w:r w:rsidR="00D83920" w:rsidRPr="00D83920">
              <w:rPr>
                <w:sz w:val="27"/>
                <w:szCs w:val="27"/>
              </w:rPr>
              <w:t xml:space="preserve"> </w:t>
            </w:r>
            <w:r w:rsidR="00A74EF4">
              <w:rPr>
                <w:sz w:val="27"/>
                <w:szCs w:val="27"/>
              </w:rPr>
              <w:t>7</w:t>
            </w:r>
            <w:r w:rsidR="00D83920" w:rsidRPr="00D83920">
              <w:rPr>
                <w:sz w:val="27"/>
                <w:szCs w:val="27"/>
              </w:rPr>
              <w:t xml:space="preserve"> </w:t>
            </w:r>
            <w:r w:rsidR="00A74EF4">
              <w:rPr>
                <w:sz w:val="27"/>
                <w:szCs w:val="27"/>
              </w:rPr>
              <w:t>851</w:t>
            </w:r>
            <w:r w:rsidR="00D20D48" w:rsidRPr="00D83920">
              <w:rPr>
                <w:sz w:val="27"/>
                <w:szCs w:val="27"/>
              </w:rPr>
              <w:t xml:space="preserve"> </w:t>
            </w:r>
            <w:r w:rsidR="00A74EF4">
              <w:rPr>
                <w:sz w:val="27"/>
                <w:szCs w:val="27"/>
              </w:rPr>
              <w:t>374</w:t>
            </w:r>
            <w:r w:rsidRPr="00D83920">
              <w:rPr>
                <w:sz w:val="27"/>
                <w:szCs w:val="27"/>
              </w:rPr>
              <w:t>,</w:t>
            </w:r>
            <w:r w:rsidR="00A74EF4">
              <w:rPr>
                <w:sz w:val="27"/>
                <w:szCs w:val="27"/>
              </w:rPr>
              <w:t>97</w:t>
            </w:r>
            <w:r w:rsidRPr="00D83920">
              <w:rPr>
                <w:sz w:val="27"/>
                <w:szCs w:val="27"/>
              </w:rPr>
              <w:t xml:space="preserve"> рублей;</w:t>
            </w:r>
          </w:p>
          <w:p w:rsidR="001976A4" w:rsidRPr="00D83920" w:rsidRDefault="001976A4" w:rsidP="00F10C12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2024 год – </w:t>
            </w:r>
            <w:r w:rsidR="0028009D" w:rsidRPr="00D83920">
              <w:rPr>
                <w:sz w:val="27"/>
                <w:szCs w:val="27"/>
              </w:rPr>
              <w:t xml:space="preserve">  3 81</w:t>
            </w:r>
            <w:r w:rsidR="00D20D48" w:rsidRPr="00D83920">
              <w:rPr>
                <w:sz w:val="27"/>
                <w:szCs w:val="27"/>
              </w:rPr>
              <w:t>1 510</w:t>
            </w:r>
            <w:r w:rsidRPr="00D83920">
              <w:rPr>
                <w:sz w:val="27"/>
                <w:szCs w:val="27"/>
              </w:rPr>
              <w:t>,00 рублей;</w:t>
            </w:r>
          </w:p>
          <w:p w:rsidR="001976A4" w:rsidRPr="00D83920" w:rsidRDefault="001976A4" w:rsidP="00F10C12">
            <w:pPr>
              <w:snapToGrid w:val="0"/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2025 год – </w:t>
            </w:r>
            <w:r w:rsidR="0028009D" w:rsidRPr="00D83920">
              <w:rPr>
                <w:sz w:val="27"/>
                <w:szCs w:val="27"/>
              </w:rPr>
              <w:t xml:space="preserve">  3 98</w:t>
            </w:r>
            <w:r w:rsidR="00D20D48" w:rsidRPr="00D83920">
              <w:rPr>
                <w:sz w:val="27"/>
                <w:szCs w:val="27"/>
              </w:rPr>
              <w:t>0 160</w:t>
            </w:r>
            <w:r w:rsidRPr="00D83920">
              <w:rPr>
                <w:sz w:val="27"/>
                <w:szCs w:val="27"/>
              </w:rPr>
              <w:t>,00 рублей;</w:t>
            </w:r>
          </w:p>
          <w:p w:rsidR="001976A4" w:rsidRPr="00D83920" w:rsidRDefault="001976A4" w:rsidP="00F10C12">
            <w:pPr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 xml:space="preserve">2026 год – </w:t>
            </w:r>
            <w:r w:rsidR="006862FC" w:rsidRPr="00D83920">
              <w:rPr>
                <w:sz w:val="27"/>
                <w:szCs w:val="27"/>
              </w:rPr>
              <w:t xml:space="preserve">18 </w:t>
            </w:r>
            <w:r w:rsidRPr="00D83920">
              <w:rPr>
                <w:sz w:val="27"/>
                <w:szCs w:val="27"/>
              </w:rPr>
              <w:t>50</w:t>
            </w:r>
            <w:r w:rsidR="0028009D" w:rsidRPr="00D83920">
              <w:rPr>
                <w:sz w:val="27"/>
                <w:szCs w:val="27"/>
              </w:rPr>
              <w:t>0</w:t>
            </w:r>
            <w:r w:rsidRPr="00D83920">
              <w:rPr>
                <w:sz w:val="27"/>
                <w:szCs w:val="27"/>
              </w:rPr>
              <w:t xml:space="preserve"> 000,00 рублей. </w:t>
            </w:r>
          </w:p>
          <w:p w:rsidR="001976A4" w:rsidRPr="00D83920" w:rsidRDefault="001976A4" w:rsidP="00F10C12">
            <w:pPr>
              <w:jc w:val="both"/>
              <w:rPr>
                <w:sz w:val="27"/>
                <w:szCs w:val="27"/>
              </w:rPr>
            </w:pPr>
            <w:r w:rsidRPr="00D83920">
              <w:rPr>
                <w:sz w:val="27"/>
                <w:szCs w:val="27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1976A4" w:rsidRPr="00D83920" w:rsidRDefault="001976A4" w:rsidP="001976A4">
      <w:pPr>
        <w:autoSpaceDE w:val="0"/>
        <w:ind w:firstLine="539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1976A4" w:rsidRPr="00D83920" w:rsidRDefault="001976A4" w:rsidP="001976A4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 xml:space="preserve">«Общий объем финансирования подпрограммы из местного бюджета составит </w:t>
      </w:r>
      <w:r w:rsidR="00A64ABB" w:rsidRPr="00D83920">
        <w:rPr>
          <w:sz w:val="27"/>
          <w:szCs w:val="27"/>
        </w:rPr>
        <w:t>4</w:t>
      </w:r>
      <w:r w:rsidR="00A74EF4">
        <w:rPr>
          <w:sz w:val="27"/>
          <w:szCs w:val="27"/>
        </w:rPr>
        <w:t>2</w:t>
      </w:r>
      <w:r w:rsidR="00A64ABB" w:rsidRPr="00D83920">
        <w:rPr>
          <w:sz w:val="27"/>
          <w:szCs w:val="27"/>
        </w:rPr>
        <w:t> </w:t>
      </w:r>
      <w:r w:rsidR="00A74EF4">
        <w:rPr>
          <w:sz w:val="27"/>
          <w:szCs w:val="27"/>
        </w:rPr>
        <w:t>882</w:t>
      </w:r>
      <w:r w:rsidR="00A64ABB" w:rsidRPr="00D83920">
        <w:rPr>
          <w:sz w:val="27"/>
          <w:szCs w:val="27"/>
        </w:rPr>
        <w:t xml:space="preserve"> </w:t>
      </w:r>
      <w:r w:rsidR="00A74EF4">
        <w:rPr>
          <w:sz w:val="27"/>
          <w:szCs w:val="27"/>
        </w:rPr>
        <w:t>479</w:t>
      </w:r>
      <w:r w:rsidRPr="00D83920">
        <w:rPr>
          <w:sz w:val="27"/>
          <w:szCs w:val="27"/>
        </w:rPr>
        <w:t>,</w:t>
      </w:r>
      <w:r w:rsidR="00A74EF4">
        <w:rPr>
          <w:sz w:val="27"/>
          <w:szCs w:val="27"/>
        </w:rPr>
        <w:t>94</w:t>
      </w:r>
      <w:r w:rsidRPr="00D83920">
        <w:rPr>
          <w:sz w:val="27"/>
          <w:szCs w:val="27"/>
        </w:rPr>
        <w:t xml:space="preserve"> рублей, в том числе:</w:t>
      </w:r>
    </w:p>
    <w:p w:rsidR="001976A4" w:rsidRPr="00D83920" w:rsidRDefault="001976A4" w:rsidP="001976A4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 xml:space="preserve">2021 год – </w:t>
      </w:r>
      <w:r w:rsidR="006862FC" w:rsidRPr="00D83920">
        <w:rPr>
          <w:sz w:val="27"/>
          <w:szCs w:val="27"/>
        </w:rPr>
        <w:t>5 217 817</w:t>
      </w:r>
      <w:r w:rsidRPr="00D83920">
        <w:rPr>
          <w:sz w:val="27"/>
          <w:szCs w:val="27"/>
        </w:rPr>
        <w:t>,</w:t>
      </w:r>
      <w:r w:rsidR="006862FC" w:rsidRPr="00D83920">
        <w:rPr>
          <w:sz w:val="27"/>
          <w:szCs w:val="27"/>
        </w:rPr>
        <w:t>39</w:t>
      </w:r>
      <w:r w:rsidRPr="00D83920">
        <w:rPr>
          <w:sz w:val="27"/>
          <w:szCs w:val="27"/>
        </w:rPr>
        <w:t xml:space="preserve"> рублей;</w:t>
      </w:r>
    </w:p>
    <w:p w:rsidR="001976A4" w:rsidRPr="00D83920" w:rsidRDefault="001976A4" w:rsidP="001976A4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2022 год –</w:t>
      </w:r>
      <w:r w:rsidR="006B3623" w:rsidRPr="00D83920">
        <w:rPr>
          <w:sz w:val="27"/>
          <w:szCs w:val="27"/>
        </w:rPr>
        <w:t xml:space="preserve"> </w:t>
      </w:r>
      <w:r w:rsidR="00A64ABB" w:rsidRPr="00D83920">
        <w:rPr>
          <w:sz w:val="27"/>
          <w:szCs w:val="27"/>
        </w:rPr>
        <w:t>3 521 617</w:t>
      </w:r>
      <w:r w:rsidRPr="00D83920">
        <w:rPr>
          <w:sz w:val="27"/>
          <w:szCs w:val="27"/>
        </w:rPr>
        <w:t>,</w:t>
      </w:r>
      <w:r w:rsidR="006B3623" w:rsidRPr="00D83920">
        <w:rPr>
          <w:sz w:val="27"/>
          <w:szCs w:val="27"/>
        </w:rPr>
        <w:t>58</w:t>
      </w:r>
      <w:r w:rsidRPr="00D83920">
        <w:rPr>
          <w:sz w:val="27"/>
          <w:szCs w:val="27"/>
        </w:rPr>
        <w:t xml:space="preserve"> рублей;</w:t>
      </w:r>
    </w:p>
    <w:p w:rsidR="001976A4" w:rsidRPr="00D83920" w:rsidRDefault="001976A4" w:rsidP="001976A4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 xml:space="preserve">2023 год – </w:t>
      </w:r>
      <w:r w:rsidR="00A74EF4">
        <w:rPr>
          <w:sz w:val="27"/>
          <w:szCs w:val="27"/>
        </w:rPr>
        <w:t>7</w:t>
      </w:r>
      <w:r w:rsidR="00A64ABB" w:rsidRPr="00D83920">
        <w:rPr>
          <w:sz w:val="27"/>
          <w:szCs w:val="27"/>
        </w:rPr>
        <w:t> </w:t>
      </w:r>
      <w:r w:rsidR="00A74EF4">
        <w:rPr>
          <w:sz w:val="27"/>
          <w:szCs w:val="27"/>
        </w:rPr>
        <w:t>851</w:t>
      </w:r>
      <w:r w:rsidR="00A64ABB" w:rsidRPr="00D83920">
        <w:rPr>
          <w:sz w:val="27"/>
          <w:szCs w:val="27"/>
        </w:rPr>
        <w:t xml:space="preserve"> </w:t>
      </w:r>
      <w:r w:rsidR="00A74EF4">
        <w:rPr>
          <w:sz w:val="27"/>
          <w:szCs w:val="27"/>
        </w:rPr>
        <w:t>374</w:t>
      </w:r>
      <w:r w:rsidRPr="00D83920">
        <w:rPr>
          <w:sz w:val="27"/>
          <w:szCs w:val="27"/>
        </w:rPr>
        <w:t>,</w:t>
      </w:r>
      <w:r w:rsidR="00A74EF4">
        <w:rPr>
          <w:sz w:val="27"/>
          <w:szCs w:val="27"/>
        </w:rPr>
        <w:t>97</w:t>
      </w:r>
      <w:r w:rsidRPr="00D83920">
        <w:rPr>
          <w:sz w:val="27"/>
          <w:szCs w:val="27"/>
        </w:rPr>
        <w:t xml:space="preserve"> рублей;</w:t>
      </w:r>
    </w:p>
    <w:p w:rsidR="001976A4" w:rsidRPr="00D83920" w:rsidRDefault="001976A4" w:rsidP="001976A4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 xml:space="preserve">2024 год – </w:t>
      </w:r>
      <w:r w:rsidR="00205819" w:rsidRPr="00D83920">
        <w:rPr>
          <w:sz w:val="27"/>
          <w:szCs w:val="27"/>
        </w:rPr>
        <w:t>3</w:t>
      </w:r>
      <w:r w:rsidR="00C364F6" w:rsidRPr="00D83920">
        <w:rPr>
          <w:sz w:val="27"/>
          <w:szCs w:val="27"/>
        </w:rPr>
        <w:t> </w:t>
      </w:r>
      <w:r w:rsidR="00205819" w:rsidRPr="00D83920">
        <w:rPr>
          <w:sz w:val="27"/>
          <w:szCs w:val="27"/>
        </w:rPr>
        <w:t>81</w:t>
      </w:r>
      <w:r w:rsidR="00C364F6" w:rsidRPr="00D83920">
        <w:rPr>
          <w:sz w:val="27"/>
          <w:szCs w:val="27"/>
        </w:rPr>
        <w:t>1 510</w:t>
      </w:r>
      <w:r w:rsidRPr="00D83920">
        <w:rPr>
          <w:sz w:val="27"/>
          <w:szCs w:val="27"/>
        </w:rPr>
        <w:t>,00 рублей;</w:t>
      </w:r>
    </w:p>
    <w:p w:rsidR="001976A4" w:rsidRPr="00D83920" w:rsidRDefault="001976A4" w:rsidP="001976A4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 xml:space="preserve">2025 год – </w:t>
      </w:r>
      <w:r w:rsidR="00C364F6" w:rsidRPr="00D83920">
        <w:rPr>
          <w:sz w:val="27"/>
          <w:szCs w:val="27"/>
        </w:rPr>
        <w:t>3 9</w:t>
      </w:r>
      <w:r w:rsidR="00205819" w:rsidRPr="00D83920">
        <w:rPr>
          <w:sz w:val="27"/>
          <w:szCs w:val="27"/>
        </w:rPr>
        <w:t>8</w:t>
      </w:r>
      <w:r w:rsidR="00C364F6" w:rsidRPr="00D83920">
        <w:rPr>
          <w:sz w:val="27"/>
          <w:szCs w:val="27"/>
        </w:rPr>
        <w:t>0 160</w:t>
      </w:r>
      <w:r w:rsidRPr="00D83920">
        <w:rPr>
          <w:sz w:val="27"/>
          <w:szCs w:val="27"/>
        </w:rPr>
        <w:t>,00 рублей;</w:t>
      </w:r>
    </w:p>
    <w:p w:rsidR="001976A4" w:rsidRPr="00D83920" w:rsidRDefault="001976A4" w:rsidP="001976A4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 xml:space="preserve">2026 год – </w:t>
      </w:r>
      <w:r w:rsidR="006862FC" w:rsidRPr="00D83920">
        <w:rPr>
          <w:sz w:val="27"/>
          <w:szCs w:val="27"/>
        </w:rPr>
        <w:t xml:space="preserve">18 </w:t>
      </w:r>
      <w:r w:rsidRPr="00D83920">
        <w:rPr>
          <w:sz w:val="27"/>
          <w:szCs w:val="27"/>
        </w:rPr>
        <w:t>50</w:t>
      </w:r>
      <w:r w:rsidR="00205819" w:rsidRPr="00D83920">
        <w:rPr>
          <w:sz w:val="27"/>
          <w:szCs w:val="27"/>
        </w:rPr>
        <w:t>0</w:t>
      </w:r>
      <w:r w:rsidRPr="00D83920">
        <w:rPr>
          <w:sz w:val="27"/>
          <w:szCs w:val="27"/>
        </w:rPr>
        <w:t xml:space="preserve"> 000,00 рублей</w:t>
      </w:r>
      <w:proofErr w:type="gramStart"/>
      <w:r w:rsidRPr="00D83920">
        <w:rPr>
          <w:sz w:val="27"/>
          <w:szCs w:val="27"/>
        </w:rPr>
        <w:t>.»</w:t>
      </w:r>
      <w:proofErr w:type="gramEnd"/>
    </w:p>
    <w:p w:rsidR="00FD6753" w:rsidRPr="00D83920" w:rsidRDefault="00FD6753" w:rsidP="006031A8">
      <w:pPr>
        <w:snapToGrid w:val="0"/>
        <w:ind w:firstLine="567"/>
        <w:jc w:val="both"/>
        <w:rPr>
          <w:sz w:val="27"/>
          <w:szCs w:val="27"/>
        </w:rPr>
      </w:pPr>
      <w:r w:rsidRPr="00D83920">
        <w:rPr>
          <w:sz w:val="27"/>
          <w:szCs w:val="27"/>
        </w:rPr>
        <w:t>1.</w:t>
      </w:r>
      <w:r w:rsidR="0058166D" w:rsidRPr="00D83920">
        <w:rPr>
          <w:sz w:val="27"/>
          <w:szCs w:val="27"/>
        </w:rPr>
        <w:t>4</w:t>
      </w:r>
      <w:r w:rsidRPr="00D83920">
        <w:rPr>
          <w:sz w:val="27"/>
          <w:szCs w:val="27"/>
        </w:rPr>
        <w:t xml:space="preserve">. Приложение </w:t>
      </w:r>
      <w:r w:rsidR="002F4F92" w:rsidRPr="00D83920">
        <w:rPr>
          <w:sz w:val="27"/>
          <w:szCs w:val="27"/>
        </w:rPr>
        <w:t>№</w:t>
      </w:r>
      <w:r w:rsidR="006031A8" w:rsidRPr="00D83920">
        <w:rPr>
          <w:sz w:val="27"/>
          <w:szCs w:val="27"/>
        </w:rPr>
        <w:t>4</w:t>
      </w:r>
      <w:r w:rsidR="002F4F92" w:rsidRPr="00D83920">
        <w:rPr>
          <w:sz w:val="27"/>
          <w:szCs w:val="27"/>
        </w:rPr>
        <w:t xml:space="preserve"> </w:t>
      </w:r>
      <w:r w:rsidRPr="00D83920">
        <w:rPr>
          <w:sz w:val="27"/>
          <w:szCs w:val="27"/>
        </w:rPr>
        <w:t xml:space="preserve">к Муниципальной программе «Структура муниципальной программы Москаленского </w:t>
      </w:r>
      <w:proofErr w:type="gramStart"/>
      <w:r w:rsidRPr="00D83920">
        <w:rPr>
          <w:sz w:val="27"/>
          <w:szCs w:val="27"/>
        </w:rPr>
        <w:t>муниципального</w:t>
      </w:r>
      <w:proofErr w:type="gramEnd"/>
      <w:r w:rsidRPr="00D83920">
        <w:rPr>
          <w:sz w:val="27"/>
          <w:szCs w:val="27"/>
        </w:rPr>
        <w:t xml:space="preserve"> района Омской области </w:t>
      </w:r>
      <w:r w:rsidR="006031A8" w:rsidRPr="00D83920">
        <w:rPr>
          <w:sz w:val="27"/>
          <w:szCs w:val="27"/>
        </w:rPr>
        <w:t>«Комплексное развитие сельских территорий Москаленского муниципального района Омской области»</w:t>
      </w:r>
      <w:r w:rsidRPr="00D83920">
        <w:rPr>
          <w:sz w:val="27"/>
          <w:szCs w:val="27"/>
        </w:rPr>
        <w:t xml:space="preserve"> изложить в редакции согласно приложению к настоящему постановлению.</w:t>
      </w:r>
    </w:p>
    <w:p w:rsidR="00FD6753" w:rsidRPr="00D83920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D83920">
        <w:rPr>
          <w:rFonts w:ascii="Times New Roman" w:hAnsi="Times New Roman"/>
          <w:sz w:val="27"/>
          <w:szCs w:val="27"/>
        </w:rPr>
        <w:t>2. Опубликовать настоящее постановление в источниках официального опубликования.</w:t>
      </w:r>
    </w:p>
    <w:p w:rsidR="00FD6753" w:rsidRPr="00D83920" w:rsidRDefault="00FD6753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D83920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D8392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83920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D83920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7"/>
          <w:szCs w:val="27"/>
        </w:rPr>
      </w:pPr>
    </w:p>
    <w:p w:rsidR="00FD6753" w:rsidRPr="00D83920" w:rsidRDefault="00FD6753">
      <w:pPr>
        <w:pStyle w:val="2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B3623" w:rsidRPr="00D83920" w:rsidRDefault="006B3623">
      <w:pPr>
        <w:pStyle w:val="2"/>
        <w:rPr>
          <w:rFonts w:ascii="Times New Roman" w:hAnsi="Times New Roman"/>
          <w:sz w:val="27"/>
          <w:szCs w:val="27"/>
        </w:rPr>
      </w:pPr>
      <w:r w:rsidRPr="00D83920">
        <w:rPr>
          <w:rFonts w:ascii="Times New Roman" w:hAnsi="Times New Roman"/>
          <w:sz w:val="27"/>
          <w:szCs w:val="27"/>
        </w:rPr>
        <w:t>Г</w:t>
      </w:r>
      <w:r w:rsidR="00FD6753" w:rsidRPr="00D83920">
        <w:rPr>
          <w:rFonts w:ascii="Times New Roman" w:hAnsi="Times New Roman"/>
          <w:sz w:val="27"/>
          <w:szCs w:val="27"/>
        </w:rPr>
        <w:t>лав</w:t>
      </w:r>
      <w:r w:rsidRPr="00D83920">
        <w:rPr>
          <w:rFonts w:ascii="Times New Roman" w:hAnsi="Times New Roman"/>
          <w:sz w:val="27"/>
          <w:szCs w:val="27"/>
        </w:rPr>
        <w:t>а</w:t>
      </w:r>
      <w:r w:rsidR="00FD6753" w:rsidRPr="00D83920">
        <w:rPr>
          <w:rFonts w:ascii="Times New Roman" w:hAnsi="Times New Roman"/>
          <w:sz w:val="27"/>
          <w:szCs w:val="27"/>
        </w:rPr>
        <w:t xml:space="preserve"> Москаленского</w:t>
      </w:r>
      <w:r w:rsidR="00AC109E" w:rsidRPr="00D83920">
        <w:rPr>
          <w:rFonts w:ascii="Times New Roman" w:hAnsi="Times New Roman"/>
          <w:sz w:val="27"/>
          <w:szCs w:val="27"/>
        </w:rPr>
        <w:t xml:space="preserve"> </w:t>
      </w:r>
    </w:p>
    <w:p w:rsidR="00FD6753" w:rsidRPr="00D83920" w:rsidRDefault="00FD6753">
      <w:pPr>
        <w:pStyle w:val="2"/>
        <w:rPr>
          <w:rFonts w:ascii="Times New Roman" w:hAnsi="Times New Roman"/>
          <w:sz w:val="27"/>
          <w:szCs w:val="27"/>
        </w:rPr>
      </w:pPr>
      <w:r w:rsidRPr="00D83920">
        <w:rPr>
          <w:rFonts w:ascii="Times New Roman" w:hAnsi="Times New Roman"/>
          <w:sz w:val="27"/>
          <w:szCs w:val="27"/>
        </w:rPr>
        <w:t xml:space="preserve">муниципального района                    </w:t>
      </w:r>
      <w:r w:rsidR="006B3623" w:rsidRPr="00D83920">
        <w:rPr>
          <w:rFonts w:ascii="Times New Roman" w:hAnsi="Times New Roman"/>
          <w:sz w:val="27"/>
          <w:szCs w:val="27"/>
        </w:rPr>
        <w:t xml:space="preserve">                            </w:t>
      </w:r>
      <w:r w:rsidRPr="00D83920">
        <w:rPr>
          <w:rFonts w:ascii="Times New Roman" w:hAnsi="Times New Roman"/>
          <w:sz w:val="27"/>
          <w:szCs w:val="27"/>
        </w:rPr>
        <w:t xml:space="preserve">               </w:t>
      </w:r>
      <w:r w:rsidR="006B3623" w:rsidRPr="00D83920">
        <w:rPr>
          <w:rFonts w:ascii="Times New Roman" w:hAnsi="Times New Roman"/>
          <w:sz w:val="27"/>
          <w:szCs w:val="27"/>
        </w:rPr>
        <w:t xml:space="preserve">      </w:t>
      </w:r>
      <w:r w:rsidRPr="00D83920">
        <w:rPr>
          <w:rFonts w:ascii="Times New Roman" w:hAnsi="Times New Roman"/>
          <w:sz w:val="27"/>
          <w:szCs w:val="27"/>
        </w:rPr>
        <w:t xml:space="preserve">  </w:t>
      </w:r>
      <w:r w:rsidR="00AC109E" w:rsidRPr="00D83920">
        <w:rPr>
          <w:rFonts w:ascii="Times New Roman" w:hAnsi="Times New Roman"/>
          <w:sz w:val="27"/>
          <w:szCs w:val="27"/>
        </w:rPr>
        <w:t xml:space="preserve">  </w:t>
      </w:r>
      <w:r w:rsidR="006B3623" w:rsidRPr="00D83920">
        <w:rPr>
          <w:rFonts w:ascii="Times New Roman" w:hAnsi="Times New Roman"/>
          <w:sz w:val="27"/>
          <w:szCs w:val="27"/>
        </w:rPr>
        <w:t>А.В. Ряполов</w:t>
      </w:r>
    </w:p>
    <w:p w:rsidR="00FD6753" w:rsidRDefault="00FD6753">
      <w:pPr>
        <w:pStyle w:val="2"/>
        <w:rPr>
          <w:rFonts w:ascii="Times New Roman" w:hAnsi="Times New Roman"/>
          <w:sz w:val="24"/>
          <w:szCs w:val="24"/>
        </w:rPr>
      </w:pPr>
    </w:p>
    <w:p w:rsidR="0020606C" w:rsidRDefault="0020606C" w:rsidP="0020606C">
      <w:pPr>
        <w:suppressAutoHyphens w:val="0"/>
        <w:rPr>
          <w:sz w:val="24"/>
          <w:szCs w:val="24"/>
        </w:rPr>
        <w:sectPr w:rsidR="0020606C" w:rsidSect="005F5B68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  <w:r>
        <w:rPr>
          <w:sz w:val="24"/>
          <w:szCs w:val="24"/>
        </w:rPr>
        <w:br w:type="page"/>
      </w:r>
    </w:p>
    <w:tbl>
      <w:tblPr>
        <w:tblW w:w="14696" w:type="dxa"/>
        <w:tblInd w:w="90" w:type="dxa"/>
        <w:tblLayout w:type="fixed"/>
        <w:tblLook w:val="04A0"/>
      </w:tblPr>
      <w:tblGrid>
        <w:gridCol w:w="415"/>
        <w:gridCol w:w="1173"/>
        <w:gridCol w:w="416"/>
        <w:gridCol w:w="417"/>
        <w:gridCol w:w="853"/>
        <w:gridCol w:w="198"/>
        <w:gridCol w:w="1057"/>
        <w:gridCol w:w="750"/>
        <w:gridCol w:w="692"/>
        <w:gridCol w:w="692"/>
        <w:gridCol w:w="692"/>
        <w:gridCol w:w="692"/>
        <w:gridCol w:w="692"/>
        <w:gridCol w:w="742"/>
        <w:gridCol w:w="1186"/>
        <w:gridCol w:w="699"/>
        <w:gridCol w:w="442"/>
        <w:gridCol w:w="442"/>
        <w:gridCol w:w="442"/>
        <w:gridCol w:w="442"/>
        <w:gridCol w:w="442"/>
        <w:gridCol w:w="442"/>
        <w:gridCol w:w="442"/>
        <w:gridCol w:w="236"/>
      </w:tblGrid>
      <w:tr w:rsidR="0020606C" w:rsidRPr="0020606C" w:rsidTr="0020606C">
        <w:trPr>
          <w:trHeight w:val="9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Приложение к постановлению главы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 Омской области от 28.04.2023 №74</w:t>
            </w:r>
          </w:p>
        </w:tc>
      </w:tr>
      <w:tr w:rsidR="0020606C" w:rsidRPr="0020606C" w:rsidTr="0020606C">
        <w:trPr>
          <w:trHeight w:val="9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56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spacing w:after="240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Приложение № 4 к муниципальной программе Москаленского муниципального района Омской области "Повышение   эффективности деятельности органов местного самоуправления Москаленского муниципального района"</w:t>
            </w:r>
          </w:p>
        </w:tc>
      </w:tr>
      <w:tr w:rsidR="0020606C" w:rsidRPr="0020606C" w:rsidTr="0020606C">
        <w:trPr>
          <w:trHeight w:val="9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683"/>
        </w:trPr>
        <w:tc>
          <w:tcPr>
            <w:tcW w:w="144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СТРУКТУРА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br/>
              <w:t xml:space="preserve">муниципальной программы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 Омской области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br/>
              <w:t xml:space="preserve">«Комплексное развитие сельских территорий Москаленского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br/>
              <w:t>муниципального района Омской области»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9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7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20606C">
              <w:rPr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20606C">
              <w:rPr>
                <w:color w:val="000000"/>
                <w:sz w:val="11"/>
                <w:szCs w:val="11"/>
                <w:lang w:eastAsia="ru-RU"/>
              </w:rPr>
              <w:t>/</w:t>
            </w:r>
            <w:proofErr w:type="spellStart"/>
            <w:r w:rsidRPr="0020606C">
              <w:rPr>
                <w:color w:val="000000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Наименование показателя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Срок реализации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Финансовое обеспечение</w:t>
            </w:r>
          </w:p>
        </w:tc>
        <w:tc>
          <w:tcPr>
            <w:tcW w:w="49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</w:tr>
      <w:tr w:rsidR="0020606C" w:rsidRPr="0020606C" w:rsidTr="0020606C">
        <w:trPr>
          <w:trHeight w:val="3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с (год)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по (год)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Источник</w:t>
            </w:r>
          </w:p>
        </w:tc>
        <w:tc>
          <w:tcPr>
            <w:tcW w:w="4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Объем (рублей)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Единица измерения</w:t>
            </w:r>
          </w:p>
        </w:tc>
        <w:tc>
          <w:tcPr>
            <w:tcW w:w="30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Значение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</w:tr>
      <w:tr w:rsidR="0020606C" w:rsidRPr="0020606C" w:rsidTr="0020606C">
        <w:trPr>
          <w:trHeight w:val="37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 xml:space="preserve">Всего по годам </w:t>
            </w:r>
            <w:proofErr w:type="spellStart"/>
            <w:r w:rsidRPr="0020606C">
              <w:rPr>
                <w:color w:val="000000"/>
                <w:sz w:val="11"/>
                <w:szCs w:val="11"/>
                <w:lang w:eastAsia="ru-RU"/>
              </w:rPr>
              <w:t>релизациии</w:t>
            </w:r>
            <w:proofErr w:type="spellEnd"/>
            <w:r w:rsidRPr="0020606C">
              <w:rPr>
                <w:color w:val="000000"/>
                <w:sz w:val="11"/>
                <w:szCs w:val="11"/>
                <w:lang w:eastAsia="ru-RU"/>
              </w:rPr>
              <w:t xml:space="preserve"> муниципальной программы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 xml:space="preserve">Всего </w:t>
            </w:r>
          </w:p>
        </w:tc>
        <w:tc>
          <w:tcPr>
            <w:tcW w:w="26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</w:tr>
      <w:tr w:rsidR="0020606C" w:rsidRPr="0020606C" w:rsidTr="0020606C">
        <w:trPr>
          <w:trHeight w:val="5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2021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2022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2023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2024 год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2026 год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2021 год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2022 год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2023 год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2024 год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2026 год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</w:tr>
      <w:tr w:rsidR="0020606C" w:rsidRPr="0020606C" w:rsidTr="0020606C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20606C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</w:tr>
      <w:tr w:rsidR="0020606C" w:rsidRPr="0020606C" w:rsidTr="0020606C">
        <w:trPr>
          <w:trHeight w:val="420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Цель муниципальной программы: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20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Задача 1: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Повышение качества жизни сельского населения Москаленского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20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 1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>Повышение качества жизни сельского населения Москаленского района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подпрограммы 1: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>Развитие жилищного строительства на сельских территориях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658892,75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658892,75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lastRenderedPageBreak/>
              <w:t>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Основное мероприятие 1: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>Улучшение жилищных условий сельского населения в Москаленском муниципальном районе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658892,75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658892,75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0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Строительство жилья, предоставляемого по договору найма жилого помещения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единиц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9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6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Реализация прочих мероприятий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Доля средств, освоенных на реализацию мероприятия в общем объеме сре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дств пр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>едусмотренных на реализацию мероприятия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90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1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658892,75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20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658892,75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58892,75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50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1050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2: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>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1080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Цель подпрограммы 2</w:t>
            </w:r>
            <w:proofErr w:type="gramStart"/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1 подпрограммы 2: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Развитие комплексного обустройства сельских территорий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19906301,81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19906301,81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7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Основное мероприятие 1: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Повышение уровня комплексного обустройства села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19906301,81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15000000,00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82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19906301,81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15000000,00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2. Поступлений в местный бюджет  целевого </w:t>
            </w: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lastRenderedPageBreak/>
              <w:t>1.1.1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Строительство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общеобразоватльного</w:t>
            </w:r>
            <w:proofErr w:type="spell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учреждения в р.п. Москаленки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муниципального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,У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>правление</w:t>
            </w:r>
            <w:proofErr w:type="spell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образования администрации Москаленского муниципального района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15000000,00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Степень реализации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15000000,00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15 000 000,00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82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Выполнение работ по строительству объекта "Сеть газораспределения по д. Губернское Москаленского района Омской области"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 Омской области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Протяженность построенного газопровода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1,084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1,084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1802688,54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9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Проектно-изыскательские работы на строительство водопровода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а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.Ж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>анааул</w:t>
            </w:r>
            <w:proofErr w:type="spellEnd"/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 Омской области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Освоение денежных средств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6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Проектно-изыскательские работы на строительство водопровода с. Шевченко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lastRenderedPageBreak/>
              <w:t>Омской области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Освоение денежных средств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</w:t>
            </w: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lastRenderedPageBreak/>
              <w:t>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lastRenderedPageBreak/>
              <w:t>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103613,27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Задача 2 подпрограммы 2: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 Развитие транспортной сети сельских населенных пунктов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4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Основное мероприятие 2: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>Улучшение транспортной доступности сельских населенных пунктов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22926178,13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3415128,85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3521617,58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4747761,70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3791510,00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3950160,00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3500000,00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и неналоговых доходов, поступлений в  местный бюджет нецелевого характера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22926178,13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3415128,85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3521617,58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4747761,70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3791510,00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3950160,00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3500000,00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целевого характера в местный бюджет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3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Содержание автомобильных дорог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районаа</w:t>
            </w:r>
            <w:proofErr w:type="spell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16815252,28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3415128,85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2999322,44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4089546,96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2086230,00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2225024,03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2 000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000</w:t>
            </w:r>
            <w:proofErr w:type="spell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Доля протяженности муниципальных автомобильных дорог межпоселкового  значения, содержание которых осуществляется круглогодично, в общей протяженности автомобильных дорог межпоселкового  значения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81,60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81,60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81,60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81,60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81,60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81,60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81,60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16815252,28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3415128,85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2999322,44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4089546,96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2086230,00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2225024,03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2 000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000</w:t>
            </w:r>
            <w:proofErr w:type="spell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4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 xml:space="preserve">Ремонт автомобильных дорог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 xml:space="preserve"> Администрация Москаленского </w:t>
            </w:r>
            <w:proofErr w:type="gramStart"/>
            <w:r w:rsidRPr="0020606C">
              <w:rPr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6110925,85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522295,14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658214,74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1705280,00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1725135,97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Протяженность автомобильных дорог, в отношении которых произведен ремонт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6110925,85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522295,14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658214,74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1705280,00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1725135,97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20606C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Задача 3 подпрограммы 2: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   Приведение частично разрушенного гидротехнического сооружения в безопасное техническое состояние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4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Основное мероприятие 2: </w:t>
            </w: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Мероприятия в области использования гидротехнических сооружений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8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и неналоговых доходов, поступлений в  местный бюджет нецелевого характера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целевого характера в местный бюджет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7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Разработка проектно-сметной документации по капитальному ремонту гидротехнического сооружения на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Амринской</w:t>
            </w:r>
            <w:proofErr w:type="spell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балке, расположенного в 6,1 км на юго-запад от д. </w:t>
            </w:r>
            <w:proofErr w:type="spellStart"/>
            <w:r w:rsidRPr="0020606C">
              <w:rPr>
                <w:color w:val="000000"/>
                <w:sz w:val="14"/>
                <w:szCs w:val="14"/>
                <w:lang w:eastAsia="ru-RU"/>
              </w:rPr>
              <w:t>Гвоздевка</w:t>
            </w:r>
            <w:proofErr w:type="spell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Москаленского муниципального района Омской области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Администрация Москаленского </w:t>
            </w:r>
            <w:proofErr w:type="gramStart"/>
            <w:r w:rsidRPr="0020606C">
              <w:rPr>
                <w:color w:val="000000"/>
                <w:sz w:val="14"/>
                <w:szCs w:val="14"/>
                <w:lang w:eastAsia="ru-RU"/>
              </w:rPr>
              <w:t>муниципального</w:t>
            </w:r>
            <w:proofErr w:type="gramEnd"/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района Омской области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Составление проектно-сметной документации по капитальному ремонту гидротехнического сооружения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1. Налоговых  и неналоговых доходов, </w:t>
            </w:r>
            <w:proofErr w:type="spell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порступлений</w:t>
            </w:r>
            <w:proofErr w:type="spell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 xml:space="preserve"> местный   бюджета нецелевого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i/>
                <w:iCs/>
                <w:color w:val="000000"/>
                <w:sz w:val="14"/>
                <w:szCs w:val="14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90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2 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2021 го</w:t>
            </w: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д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2026 го</w:t>
            </w: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42 882 479,94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5 217 817,39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3 521 617,58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7 851 374,97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3 811 510,00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3 980 160,00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18 500 000,00 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750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42 882 479,94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5 217 817,39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3 521 617,58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7 851 374,97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3 811 510,00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3 980 160,00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18 500 000,00  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420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45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Всего, из них расходы за счет: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43 541 372,69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5 217 817,39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3 521 617,58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7 910 267,72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3 861 510,00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4 030 160,00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19 000 000,00 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690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43 541 372,69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5 217 817,39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3 521 617,58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7 910 267,72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3 861 510,00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4 030 160,00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19 000 000,00  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45"/>
        </w:trPr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06C" w:rsidRPr="0020606C" w:rsidRDefault="0020606C" w:rsidP="0020606C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0606C">
              <w:rPr>
                <w:b/>
                <w:bCs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06C" w:rsidRPr="0020606C" w:rsidRDefault="0020606C" w:rsidP="0020606C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0606C" w:rsidRPr="0020606C" w:rsidTr="0020606C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06C" w:rsidRPr="0020606C" w:rsidRDefault="0020606C" w:rsidP="0020606C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FD6753" w:rsidRDefault="00FD6753" w:rsidP="0020606C">
      <w:pPr>
        <w:pStyle w:val="2"/>
        <w:rPr>
          <w:rFonts w:ascii="Times New Roman" w:hAnsi="Times New Roman"/>
          <w:sz w:val="22"/>
          <w:szCs w:val="22"/>
        </w:rPr>
      </w:pPr>
    </w:p>
    <w:sectPr w:rsidR="00FD6753" w:rsidSect="0020606C"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0D7C9B"/>
    <w:multiLevelType w:val="multilevel"/>
    <w:tmpl w:val="57908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46634"/>
    <w:rsid w:val="00062275"/>
    <w:rsid w:val="000A7232"/>
    <w:rsid w:val="000E4827"/>
    <w:rsid w:val="00102B0A"/>
    <w:rsid w:val="00114117"/>
    <w:rsid w:val="00117CE8"/>
    <w:rsid w:val="001976A4"/>
    <w:rsid w:val="001E71A8"/>
    <w:rsid w:val="001E7713"/>
    <w:rsid w:val="00205819"/>
    <w:rsid w:val="0020606C"/>
    <w:rsid w:val="00207239"/>
    <w:rsid w:val="002242C6"/>
    <w:rsid w:val="002243CF"/>
    <w:rsid w:val="002500FF"/>
    <w:rsid w:val="002637DA"/>
    <w:rsid w:val="0028009D"/>
    <w:rsid w:val="00282BFF"/>
    <w:rsid w:val="002F4F92"/>
    <w:rsid w:val="00343D38"/>
    <w:rsid w:val="0035708B"/>
    <w:rsid w:val="003739C2"/>
    <w:rsid w:val="00395F8D"/>
    <w:rsid w:val="004000B4"/>
    <w:rsid w:val="00464D13"/>
    <w:rsid w:val="004A2867"/>
    <w:rsid w:val="004F4603"/>
    <w:rsid w:val="005605BD"/>
    <w:rsid w:val="00565A9E"/>
    <w:rsid w:val="0058166D"/>
    <w:rsid w:val="005F5B68"/>
    <w:rsid w:val="006031A8"/>
    <w:rsid w:val="00657A8B"/>
    <w:rsid w:val="006708F8"/>
    <w:rsid w:val="00675D3E"/>
    <w:rsid w:val="006862FC"/>
    <w:rsid w:val="00690317"/>
    <w:rsid w:val="006A4552"/>
    <w:rsid w:val="006B3623"/>
    <w:rsid w:val="006C0DF0"/>
    <w:rsid w:val="006C2A29"/>
    <w:rsid w:val="006C44CF"/>
    <w:rsid w:val="006D106A"/>
    <w:rsid w:val="006D6EA3"/>
    <w:rsid w:val="00736056"/>
    <w:rsid w:val="0075201C"/>
    <w:rsid w:val="00761DB0"/>
    <w:rsid w:val="00785B30"/>
    <w:rsid w:val="00792014"/>
    <w:rsid w:val="00806B61"/>
    <w:rsid w:val="00845F86"/>
    <w:rsid w:val="0085494D"/>
    <w:rsid w:val="0085770B"/>
    <w:rsid w:val="008A4155"/>
    <w:rsid w:val="008B5932"/>
    <w:rsid w:val="008D4B77"/>
    <w:rsid w:val="008E3699"/>
    <w:rsid w:val="00900669"/>
    <w:rsid w:val="00914B9F"/>
    <w:rsid w:val="00994110"/>
    <w:rsid w:val="00A41894"/>
    <w:rsid w:val="00A57C6F"/>
    <w:rsid w:val="00A62373"/>
    <w:rsid w:val="00A64ABB"/>
    <w:rsid w:val="00A6687A"/>
    <w:rsid w:val="00A74EF4"/>
    <w:rsid w:val="00AC109E"/>
    <w:rsid w:val="00AC1F91"/>
    <w:rsid w:val="00AC368F"/>
    <w:rsid w:val="00B01212"/>
    <w:rsid w:val="00B41A71"/>
    <w:rsid w:val="00B4274D"/>
    <w:rsid w:val="00B42DB0"/>
    <w:rsid w:val="00B75420"/>
    <w:rsid w:val="00BB2796"/>
    <w:rsid w:val="00BC2121"/>
    <w:rsid w:val="00BD5377"/>
    <w:rsid w:val="00BE35AC"/>
    <w:rsid w:val="00C2715D"/>
    <w:rsid w:val="00C364F6"/>
    <w:rsid w:val="00C50CFD"/>
    <w:rsid w:val="00C83D02"/>
    <w:rsid w:val="00C96903"/>
    <w:rsid w:val="00CF2CCA"/>
    <w:rsid w:val="00D029F6"/>
    <w:rsid w:val="00D11EA4"/>
    <w:rsid w:val="00D20D48"/>
    <w:rsid w:val="00D523C3"/>
    <w:rsid w:val="00D83920"/>
    <w:rsid w:val="00DD2FA2"/>
    <w:rsid w:val="00EF0B62"/>
    <w:rsid w:val="00EF1407"/>
    <w:rsid w:val="00F067CC"/>
    <w:rsid w:val="00F10C12"/>
    <w:rsid w:val="00F37204"/>
    <w:rsid w:val="00F40189"/>
    <w:rsid w:val="00F8501C"/>
    <w:rsid w:val="00FD6753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E35AC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35AC"/>
  </w:style>
  <w:style w:type="character" w:customStyle="1" w:styleId="WW8Num2z0">
    <w:name w:val="WW8Num2z0"/>
    <w:rsid w:val="00BE35AC"/>
    <w:rPr>
      <w:sz w:val="28"/>
    </w:rPr>
  </w:style>
  <w:style w:type="character" w:customStyle="1" w:styleId="WW8NumSt4z0">
    <w:name w:val="WW8NumSt4z0"/>
    <w:rsid w:val="00BE35AC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BE35AC"/>
  </w:style>
  <w:style w:type="character" w:customStyle="1" w:styleId="a3">
    <w:name w:val="Название Знак"/>
    <w:rsid w:val="00BE35AC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BE35A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BE35AC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BE35A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BE35AC"/>
    <w:pPr>
      <w:spacing w:after="120"/>
    </w:pPr>
  </w:style>
  <w:style w:type="paragraph" w:styleId="a7">
    <w:name w:val="List"/>
    <w:basedOn w:val="a6"/>
    <w:rsid w:val="00BE35AC"/>
    <w:rPr>
      <w:rFonts w:cs="Mangal"/>
    </w:rPr>
  </w:style>
  <w:style w:type="paragraph" w:customStyle="1" w:styleId="12">
    <w:name w:val="Название1"/>
    <w:basedOn w:val="a"/>
    <w:rsid w:val="00BE35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E35AC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BE35AC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BE35AC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BE35AC"/>
    <w:pPr>
      <w:jc w:val="center"/>
    </w:pPr>
    <w:rPr>
      <w:i/>
      <w:iCs/>
    </w:rPr>
  </w:style>
  <w:style w:type="paragraph" w:customStyle="1" w:styleId="2">
    <w:name w:val="Текст2"/>
    <w:basedOn w:val="a"/>
    <w:rsid w:val="00BE35AC"/>
    <w:rPr>
      <w:rFonts w:ascii="Courier New" w:hAnsi="Courier New"/>
    </w:rPr>
  </w:style>
  <w:style w:type="paragraph" w:styleId="aa">
    <w:name w:val="No Spacing"/>
    <w:qFormat/>
    <w:rsid w:val="00BE35A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BE35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BE35AC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BE35AC"/>
    <w:rPr>
      <w:rFonts w:ascii="Courier New" w:hAnsi="Courier New" w:cs="Courier New"/>
    </w:rPr>
  </w:style>
  <w:style w:type="paragraph" w:styleId="ab">
    <w:name w:val="Balloon Text"/>
    <w:basedOn w:val="a"/>
    <w:rsid w:val="00BE35A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BE35AC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BE35AC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BE35AC"/>
    <w:pPr>
      <w:suppressLineNumbers/>
    </w:pPr>
  </w:style>
  <w:style w:type="paragraph" w:customStyle="1" w:styleId="ad">
    <w:name w:val="Заголовок таблицы"/>
    <w:basedOn w:val="ac"/>
    <w:rsid w:val="00BE35AC"/>
    <w:pPr>
      <w:jc w:val="center"/>
    </w:pPr>
    <w:rPr>
      <w:b/>
      <w:bCs/>
    </w:rPr>
  </w:style>
  <w:style w:type="table" w:customStyle="1" w:styleId="16">
    <w:name w:val="Обычная таблица1"/>
    <w:next w:val="a1"/>
    <w:semiHidden/>
    <w:rsid w:val="00F372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20606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0606C"/>
    <w:rPr>
      <w:color w:val="800080"/>
      <w:u w:val="single"/>
    </w:rPr>
  </w:style>
  <w:style w:type="paragraph" w:customStyle="1" w:styleId="font5">
    <w:name w:val="font5"/>
    <w:basedOn w:val="a"/>
    <w:rsid w:val="0020606C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20606C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64">
    <w:name w:val="xl64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20606C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20606C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0606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87">
    <w:name w:val="xl87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6"/>
      <w:szCs w:val="26"/>
      <w:lang w:eastAsia="ru-RU"/>
    </w:rPr>
  </w:style>
  <w:style w:type="paragraph" w:customStyle="1" w:styleId="xl88">
    <w:name w:val="xl88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6"/>
      <w:szCs w:val="26"/>
      <w:lang w:eastAsia="ru-RU"/>
    </w:rPr>
  </w:style>
  <w:style w:type="paragraph" w:customStyle="1" w:styleId="xl89">
    <w:name w:val="xl89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  <w:lang w:eastAsia="ru-RU"/>
    </w:rPr>
  </w:style>
  <w:style w:type="paragraph" w:customStyle="1" w:styleId="xl91">
    <w:name w:val="xl91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93">
    <w:name w:val="xl93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5">
    <w:name w:val="xl95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6">
    <w:name w:val="xl96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99">
    <w:name w:val="xl99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00">
    <w:name w:val="xl100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02">
    <w:name w:val="xl102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03">
    <w:name w:val="xl103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6">
    <w:name w:val="xl116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7">
    <w:name w:val="xl117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8">
    <w:name w:val="xl118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1">
    <w:name w:val="xl121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22">
    <w:name w:val="xl122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3">
    <w:name w:val="xl123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4">
    <w:name w:val="xl124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25">
    <w:name w:val="xl125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6">
    <w:name w:val="xl126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28">
    <w:name w:val="xl128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9">
    <w:name w:val="xl129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38">
    <w:name w:val="xl138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20606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0">
    <w:name w:val="xl140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41">
    <w:name w:val="xl141"/>
    <w:basedOn w:val="a"/>
    <w:rsid w:val="0020606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2">
    <w:name w:val="xl142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44">
    <w:name w:val="xl144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49">
    <w:name w:val="xl149"/>
    <w:basedOn w:val="a"/>
    <w:rsid w:val="0020606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51">
    <w:name w:val="xl151"/>
    <w:basedOn w:val="a"/>
    <w:rsid w:val="0020606C"/>
    <w:pPr>
      <w:pBdr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6"/>
      <w:szCs w:val="26"/>
      <w:lang w:eastAsia="ru-RU"/>
    </w:rPr>
  </w:style>
  <w:style w:type="paragraph" w:customStyle="1" w:styleId="xl152">
    <w:name w:val="xl152"/>
    <w:basedOn w:val="a"/>
    <w:rsid w:val="0020606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6"/>
      <w:szCs w:val="26"/>
      <w:lang w:eastAsia="ru-RU"/>
    </w:rPr>
  </w:style>
  <w:style w:type="paragraph" w:customStyle="1" w:styleId="xl153">
    <w:name w:val="xl153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54">
    <w:name w:val="xl154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55">
    <w:name w:val="xl155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156">
    <w:name w:val="xl156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7">
    <w:name w:val="xl157"/>
    <w:basedOn w:val="a"/>
    <w:rsid w:val="002060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20606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2060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206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62">
    <w:name w:val="xl162"/>
    <w:basedOn w:val="a"/>
    <w:rsid w:val="0020606C"/>
    <w:pP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20606C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911F-30B5-45F1-A0FE-88BCD4A0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2</cp:revision>
  <cp:lastPrinted>2023-04-27T10:47:00Z</cp:lastPrinted>
  <dcterms:created xsi:type="dcterms:W3CDTF">2023-05-03T03:53:00Z</dcterms:created>
  <dcterms:modified xsi:type="dcterms:W3CDTF">2023-05-03T03:53:00Z</dcterms:modified>
</cp:coreProperties>
</file>