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1405" w:rsidRPr="00491405" w:rsidRDefault="00491405" w:rsidP="00491405">
      <w:pPr>
        <w:suppressAutoHyphens w:val="0"/>
        <w:jc w:val="center"/>
        <w:rPr>
          <w:b/>
          <w:sz w:val="26"/>
          <w:lang w:eastAsia="ru-RU"/>
        </w:rPr>
      </w:pPr>
      <w:r w:rsidRPr="00491405">
        <w:rPr>
          <w:b/>
          <w:sz w:val="26"/>
          <w:lang w:eastAsia="ru-RU"/>
        </w:rPr>
        <w:t>ОМСКАЯ ОБЛАСТЬ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8D2017" w:rsidP="00491405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5" name="Рисунок 5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405" w:rsidRPr="00491405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30.05pt;margin-top:8.3pt;width:34.55pt;height:42.5pt;z-index:251657728;mso-position-horizontal-relative:text;mso-position-vertical-relative:text">
            <v:imagedata r:id="rId6"/>
          </v:shape>
        </w:pict>
      </w:r>
      <w:r w:rsidR="00491405" w:rsidRPr="00491405">
        <w:rPr>
          <w:noProof/>
          <w:sz w:val="24"/>
          <w:szCs w:val="24"/>
          <w:lang w:eastAsia="ru-RU"/>
        </w:rPr>
        <w:pict>
          <v:shape id="_x0000_s1027" type="#_x0000_t75" style="position:absolute;margin-left:212.65pt;margin-top:1.2pt;width:34.55pt;height:42.5pt;z-index:251656704;mso-position-horizontal-relative:text;mso-position-vertical-relative:text">
            <v:imagedata r:id="rId7"/>
          </v:shape>
        </w:pict>
      </w:r>
      <w:r w:rsidR="00491405" w:rsidRPr="00491405">
        <w:rPr>
          <w:noProof/>
          <w:sz w:val="24"/>
          <w:szCs w:val="24"/>
          <w:lang w:eastAsia="ru-RU"/>
        </w:rPr>
        <w:t xml:space="preserve">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                       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</w:t>
      </w:r>
    </w:p>
    <w:p w:rsidR="00491405" w:rsidRPr="00491405" w:rsidRDefault="00491405" w:rsidP="00491405">
      <w:pPr>
        <w:suppressAutoHyphens w:val="0"/>
        <w:rPr>
          <w:sz w:val="28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</w:t>
      </w:r>
    </w:p>
    <w:p w:rsidR="00491405" w:rsidRPr="00491405" w:rsidRDefault="00491405" w:rsidP="00491405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lang w:eastAsia="ru-RU"/>
        </w:rPr>
      </w:pPr>
      <w:r w:rsidRPr="00491405">
        <w:rPr>
          <w:b/>
          <w:caps/>
          <w:spacing w:val="120"/>
          <w:kern w:val="2"/>
          <w:sz w:val="50"/>
          <w:lang w:eastAsia="ru-RU"/>
        </w:rPr>
        <w:t>ПОСТАНОВЛЕНИЕ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10"/>
          <w:kern w:val="2"/>
          <w:sz w:val="28"/>
          <w:lang w:eastAsia="ru-RU"/>
        </w:rPr>
      </w:pP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kern w:val="2"/>
          <w:sz w:val="28"/>
          <w:lang w:eastAsia="ru-RU"/>
        </w:rPr>
      </w:pPr>
      <w:r w:rsidRPr="00491405">
        <w:rPr>
          <w:b/>
          <w:caps/>
          <w:spacing w:val="80"/>
          <w:kern w:val="2"/>
          <w:sz w:val="28"/>
          <w:lang w:eastAsia="ru-RU"/>
        </w:rPr>
        <w:t>ГЛАВы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москаленского муниципальногО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района</w:t>
      </w:r>
    </w:p>
    <w:p w:rsidR="00491405" w:rsidRPr="00491405" w:rsidRDefault="00491405" w:rsidP="00491405">
      <w:pPr>
        <w:suppressAutoHyphens w:val="0"/>
        <w:rPr>
          <w:rFonts w:ascii="Arial" w:hAnsi="Arial"/>
          <w:smallCaps/>
          <w:kern w:val="2"/>
          <w:sz w:val="14"/>
          <w:szCs w:val="24"/>
          <w:lang w:eastAsia="ru-RU"/>
        </w:rPr>
      </w:pPr>
    </w:p>
    <w:p w:rsidR="009F5218" w:rsidRPr="00AA5151" w:rsidRDefault="00491405" w:rsidP="00491405">
      <w:pPr>
        <w:suppressAutoHyphens w:val="0"/>
        <w:rPr>
          <w:kern w:val="2"/>
          <w:sz w:val="12"/>
          <w:szCs w:val="12"/>
          <w:lang w:eastAsia="ru-RU"/>
        </w:rPr>
      </w:pPr>
      <w:r w:rsidRPr="00491405">
        <w:rPr>
          <w:kern w:val="2"/>
          <w:sz w:val="24"/>
          <w:szCs w:val="24"/>
          <w:lang w:eastAsia="ru-RU"/>
        </w:rPr>
        <w:t xml:space="preserve"> </w:t>
      </w:r>
    </w:p>
    <w:p w:rsidR="00491405" w:rsidRPr="00491405" w:rsidRDefault="00491405" w:rsidP="00491405">
      <w:pPr>
        <w:suppressAutoHyphens w:val="0"/>
        <w:rPr>
          <w:kern w:val="2"/>
          <w:sz w:val="24"/>
          <w:szCs w:val="24"/>
          <w:lang w:eastAsia="ru-RU"/>
        </w:rPr>
      </w:pPr>
      <w:r w:rsidRPr="00491405">
        <w:rPr>
          <w:kern w:val="2"/>
          <w:sz w:val="24"/>
          <w:szCs w:val="24"/>
          <w:lang w:eastAsia="ru-RU"/>
        </w:rPr>
        <w:t xml:space="preserve">   </w:t>
      </w:r>
      <w:r w:rsidR="00F40E37">
        <w:rPr>
          <w:kern w:val="2"/>
          <w:sz w:val="24"/>
          <w:szCs w:val="24"/>
          <w:lang w:eastAsia="ru-RU"/>
        </w:rPr>
        <w:t>19.08.2022   №185</w:t>
      </w:r>
    </w:p>
    <w:p w:rsidR="00491405" w:rsidRPr="00491405" w:rsidRDefault="00491405" w:rsidP="00491405">
      <w:pPr>
        <w:suppressAutoHyphens w:val="0"/>
        <w:jc w:val="both"/>
        <w:rPr>
          <w:sz w:val="24"/>
          <w:szCs w:val="24"/>
          <w:lang w:eastAsia="ru-RU"/>
        </w:rPr>
      </w:pPr>
    </w:p>
    <w:p w:rsidR="00FD6753" w:rsidRPr="008005D7" w:rsidRDefault="00FD67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Омской области </w:t>
      </w:r>
      <w:r w:rsidR="00CF2CCA" w:rsidRPr="008005D7">
        <w:rPr>
          <w:rFonts w:ascii="Times New Roman" w:hAnsi="Times New Roman" w:cs="Times New Roman"/>
          <w:sz w:val="28"/>
          <w:szCs w:val="28"/>
        </w:rPr>
        <w:t xml:space="preserve">от 10.11.2020 №166 </w:t>
      </w:r>
      <w:r w:rsidRPr="008005D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</w:t>
      </w:r>
    </w:p>
    <w:p w:rsidR="00FD6753" w:rsidRPr="008005D7" w:rsidRDefault="00FD675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8005D7">
        <w:rPr>
          <w:b w:val="0"/>
          <w:sz w:val="28"/>
          <w:szCs w:val="28"/>
        </w:rPr>
        <w:t xml:space="preserve">В соответствии с пунктом 3 Порядка принятия решений о разработке муниципальных программ Москаленского муниципального района Омской области, их формирования и реализации, утвержденного постановлением </w:t>
      </w:r>
      <w:r w:rsidR="00464D13" w:rsidRPr="008005D7">
        <w:rPr>
          <w:b w:val="0"/>
          <w:sz w:val="28"/>
          <w:szCs w:val="28"/>
        </w:rPr>
        <w:t>г</w:t>
      </w:r>
      <w:r w:rsidRPr="008005D7">
        <w:rPr>
          <w:b w:val="0"/>
          <w:sz w:val="28"/>
          <w:szCs w:val="28"/>
        </w:rPr>
        <w:t xml:space="preserve">лавы Москаленского муниципального района Омской области </w:t>
      </w:r>
      <w:r w:rsidR="00CF2CCA" w:rsidRPr="008005D7">
        <w:rPr>
          <w:b w:val="0"/>
          <w:sz w:val="28"/>
          <w:szCs w:val="28"/>
        </w:rPr>
        <w:t>от 21.06.2019 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</w:t>
      </w:r>
      <w:r w:rsidRPr="008005D7">
        <w:rPr>
          <w:b w:val="0"/>
          <w:sz w:val="28"/>
          <w:szCs w:val="28"/>
        </w:rPr>
        <w:t xml:space="preserve">, руководствуясь Уставом Москаленского муниципального района Омской области, ПОСТАНОВЛЯЮ: </w:t>
      </w:r>
    </w:p>
    <w:p w:rsidR="00FD6753" w:rsidRPr="008005D7" w:rsidRDefault="00FD675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753" w:rsidRPr="008005D7" w:rsidRDefault="00FB37B4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 xml:space="preserve">Внести в </w:t>
      </w:r>
      <w:r w:rsidR="004E70B5" w:rsidRPr="008005D7">
        <w:rPr>
          <w:rFonts w:ascii="Times New Roman" w:hAnsi="Times New Roman"/>
          <w:sz w:val="28"/>
          <w:szCs w:val="28"/>
        </w:rPr>
        <w:t xml:space="preserve">приложение </w:t>
      </w:r>
      <w:r w:rsidR="00C83D02" w:rsidRPr="008005D7">
        <w:rPr>
          <w:rFonts w:ascii="Times New Roman" w:hAnsi="Times New Roman"/>
          <w:sz w:val="28"/>
          <w:szCs w:val="28"/>
        </w:rPr>
        <w:t xml:space="preserve">к </w:t>
      </w:r>
      <w:r w:rsidR="00FD6753" w:rsidRPr="008005D7">
        <w:rPr>
          <w:rFonts w:ascii="Times New Roman" w:hAnsi="Times New Roman"/>
          <w:sz w:val="28"/>
          <w:szCs w:val="28"/>
        </w:rPr>
        <w:t>постановлени</w:t>
      </w:r>
      <w:r w:rsidR="00C83D02" w:rsidRPr="008005D7">
        <w:rPr>
          <w:rFonts w:ascii="Times New Roman" w:hAnsi="Times New Roman"/>
          <w:sz w:val="28"/>
          <w:szCs w:val="28"/>
        </w:rPr>
        <w:t>ю</w:t>
      </w:r>
      <w:r w:rsidR="00FD6753" w:rsidRPr="008005D7">
        <w:rPr>
          <w:rFonts w:ascii="Times New Roman" w:hAnsi="Times New Roman"/>
          <w:sz w:val="28"/>
          <w:szCs w:val="28"/>
        </w:rPr>
        <w:t xml:space="preserve"> главы Москаленского муниципального района Омской области от </w:t>
      </w:r>
      <w:r w:rsidR="00CF2CCA" w:rsidRPr="008005D7">
        <w:rPr>
          <w:rFonts w:ascii="Times New Roman" w:hAnsi="Times New Roman"/>
          <w:sz w:val="28"/>
          <w:szCs w:val="28"/>
        </w:rPr>
        <w:t xml:space="preserve">10.11.2020 №166 </w:t>
      </w:r>
      <w:r w:rsidR="00FD6753" w:rsidRPr="008005D7">
        <w:rPr>
          <w:rFonts w:ascii="Times New Roman" w:hAnsi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 следующие изменения</w:t>
      </w:r>
      <w:r w:rsidR="00FB2CAD" w:rsidRPr="008005D7">
        <w:rPr>
          <w:rFonts w:ascii="Times New Roman" w:hAnsi="Times New Roman"/>
          <w:sz w:val="28"/>
          <w:szCs w:val="28"/>
        </w:rPr>
        <w:t xml:space="preserve"> и дополнения</w:t>
      </w:r>
      <w:r w:rsidR="00FD6753" w:rsidRPr="008005D7">
        <w:rPr>
          <w:rFonts w:ascii="Times New Roman" w:hAnsi="Times New Roman"/>
          <w:sz w:val="28"/>
          <w:szCs w:val="28"/>
        </w:rPr>
        <w:t>:</w:t>
      </w:r>
    </w:p>
    <w:p w:rsidR="00FD6753" w:rsidRDefault="00FD6753">
      <w:pPr>
        <w:pStyle w:val="2"/>
        <w:numPr>
          <w:ilvl w:val="1"/>
          <w:numId w:val="3"/>
        </w:numPr>
        <w:tabs>
          <w:tab w:val="left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В разделе 1</w:t>
      </w:r>
      <w:r w:rsidR="00D11EA4" w:rsidRPr="008005D7">
        <w:rPr>
          <w:rFonts w:ascii="Times New Roman" w:hAnsi="Times New Roman"/>
          <w:sz w:val="28"/>
          <w:szCs w:val="28"/>
        </w:rPr>
        <w:t xml:space="preserve">. </w:t>
      </w:r>
      <w:r w:rsidRPr="008005D7">
        <w:rPr>
          <w:rFonts w:ascii="Times New Roman" w:hAnsi="Times New Roman"/>
          <w:sz w:val="28"/>
          <w:szCs w:val="28"/>
        </w:rPr>
        <w:t>Паспорт муниципальной программы Москаленского муниципального района Омской области</w:t>
      </w:r>
      <w:r w:rsidR="00D11EA4" w:rsidRPr="008005D7">
        <w:rPr>
          <w:rFonts w:ascii="Times New Roman" w:hAnsi="Times New Roman"/>
          <w:sz w:val="28"/>
          <w:szCs w:val="28"/>
        </w:rPr>
        <w:t xml:space="preserve"> </w:t>
      </w:r>
      <w:r w:rsidRPr="008005D7">
        <w:rPr>
          <w:rFonts w:ascii="Times New Roman" w:hAnsi="Times New Roman"/>
          <w:sz w:val="28"/>
          <w:szCs w:val="28"/>
        </w:rPr>
        <w:t>строку «Объемы и источники финансирования муниципальной программы в целом и по годам ее реализации» изложить в следующей редакции:</w:t>
      </w:r>
      <w:r w:rsidR="008005D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FD6753" w:rsidRPr="008005D7" w:rsidTr="00A8425D">
        <w:trPr>
          <w:trHeight w:val="20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753" w:rsidRPr="008005D7" w:rsidRDefault="00FD6753">
            <w:pPr>
              <w:pStyle w:val="2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9F" w:rsidRPr="008005D7" w:rsidRDefault="00FD6753" w:rsidP="00914B9F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bookmarkStart w:id="0" w:name="_Hlk79659758"/>
            <w:r w:rsidR="002B5963" w:rsidRPr="008005D7">
              <w:rPr>
                <w:sz w:val="28"/>
                <w:szCs w:val="28"/>
              </w:rPr>
              <w:t>32</w:t>
            </w:r>
            <w:r w:rsidR="00E0692F">
              <w:rPr>
                <w:sz w:val="28"/>
                <w:szCs w:val="28"/>
              </w:rPr>
              <w:t>9</w:t>
            </w:r>
            <w:r w:rsidR="00882EC1" w:rsidRPr="008005D7">
              <w:rPr>
                <w:sz w:val="28"/>
                <w:szCs w:val="28"/>
              </w:rPr>
              <w:t> </w:t>
            </w:r>
            <w:r w:rsidR="00E0692F">
              <w:rPr>
                <w:sz w:val="28"/>
                <w:szCs w:val="28"/>
              </w:rPr>
              <w:t>025</w:t>
            </w:r>
            <w:r w:rsidR="00882EC1" w:rsidRPr="008005D7">
              <w:rPr>
                <w:sz w:val="28"/>
                <w:szCs w:val="28"/>
              </w:rPr>
              <w:t> </w:t>
            </w:r>
            <w:r w:rsidR="00E0692F">
              <w:rPr>
                <w:sz w:val="28"/>
                <w:szCs w:val="28"/>
              </w:rPr>
              <w:t>561</w:t>
            </w:r>
            <w:r w:rsidR="00882EC1" w:rsidRPr="008005D7">
              <w:rPr>
                <w:sz w:val="28"/>
                <w:szCs w:val="28"/>
              </w:rPr>
              <w:t>,</w:t>
            </w:r>
            <w:r w:rsidR="00E0692F">
              <w:rPr>
                <w:sz w:val="28"/>
                <w:szCs w:val="28"/>
              </w:rPr>
              <w:t>92</w:t>
            </w:r>
            <w:r w:rsidR="00914B9F" w:rsidRPr="008005D7">
              <w:rPr>
                <w:sz w:val="28"/>
                <w:szCs w:val="28"/>
              </w:rPr>
              <w:t xml:space="preserve"> рублей, в том числе: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2021 год – </w:t>
            </w:r>
            <w:r w:rsidR="00C43C8D" w:rsidRPr="008005D7">
              <w:rPr>
                <w:sz w:val="28"/>
                <w:szCs w:val="28"/>
              </w:rPr>
              <w:t>72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938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845</w:t>
            </w:r>
            <w:r w:rsidR="00D811BD" w:rsidRPr="008005D7">
              <w:rPr>
                <w:sz w:val="28"/>
                <w:szCs w:val="28"/>
              </w:rPr>
              <w:t>,2</w:t>
            </w:r>
            <w:r w:rsidR="00EB115A" w:rsidRPr="008005D7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2022 год – </w:t>
            </w:r>
            <w:r w:rsidR="002B5963" w:rsidRPr="008005D7">
              <w:rPr>
                <w:sz w:val="28"/>
                <w:szCs w:val="28"/>
              </w:rPr>
              <w:t>7</w:t>
            </w:r>
            <w:r w:rsidR="00E0692F">
              <w:rPr>
                <w:sz w:val="28"/>
                <w:szCs w:val="28"/>
              </w:rPr>
              <w:t>3</w:t>
            </w:r>
            <w:r w:rsidR="00914B9F" w:rsidRPr="008005D7">
              <w:rPr>
                <w:sz w:val="28"/>
                <w:szCs w:val="28"/>
              </w:rPr>
              <w:t> </w:t>
            </w:r>
            <w:r w:rsidR="004E70B5" w:rsidRPr="008005D7">
              <w:rPr>
                <w:sz w:val="28"/>
                <w:szCs w:val="28"/>
              </w:rPr>
              <w:t>5</w:t>
            </w:r>
            <w:r w:rsidR="00E0692F">
              <w:rPr>
                <w:sz w:val="28"/>
                <w:szCs w:val="28"/>
              </w:rPr>
              <w:t>83</w:t>
            </w:r>
            <w:r w:rsidR="00914B9F" w:rsidRPr="008005D7">
              <w:rPr>
                <w:sz w:val="28"/>
                <w:szCs w:val="28"/>
              </w:rPr>
              <w:t> </w:t>
            </w:r>
            <w:r w:rsidR="00E0692F">
              <w:rPr>
                <w:sz w:val="28"/>
                <w:szCs w:val="28"/>
              </w:rPr>
              <w:t>357</w:t>
            </w:r>
            <w:r w:rsidR="00914B9F" w:rsidRPr="008005D7">
              <w:rPr>
                <w:sz w:val="28"/>
                <w:szCs w:val="28"/>
              </w:rPr>
              <w:t>,</w:t>
            </w:r>
            <w:r w:rsidR="00E0692F">
              <w:rPr>
                <w:sz w:val="28"/>
                <w:szCs w:val="28"/>
              </w:rPr>
              <w:t>64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2023 год – </w:t>
            </w:r>
            <w:r w:rsidR="00C43C8D" w:rsidRPr="008005D7">
              <w:rPr>
                <w:sz w:val="28"/>
                <w:szCs w:val="28"/>
              </w:rPr>
              <w:t>42</w:t>
            </w:r>
            <w:r w:rsidRPr="008005D7">
              <w:rPr>
                <w:sz w:val="28"/>
                <w:szCs w:val="28"/>
              </w:rPr>
              <w:t> </w:t>
            </w:r>
            <w:r w:rsidR="00EB115A" w:rsidRPr="008005D7">
              <w:rPr>
                <w:sz w:val="28"/>
                <w:szCs w:val="28"/>
              </w:rPr>
              <w:t>706</w:t>
            </w:r>
            <w:r w:rsidRPr="008005D7">
              <w:rPr>
                <w:sz w:val="28"/>
                <w:szCs w:val="28"/>
              </w:rPr>
              <w:t> </w:t>
            </w:r>
            <w:r w:rsidR="00EB115A" w:rsidRPr="008005D7">
              <w:rPr>
                <w:sz w:val="28"/>
                <w:szCs w:val="28"/>
              </w:rPr>
              <w:t>72</w:t>
            </w:r>
            <w:r w:rsidR="00CB07EC" w:rsidRPr="008005D7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>,</w:t>
            </w:r>
            <w:r w:rsidR="00CB07EC" w:rsidRPr="008005D7">
              <w:rPr>
                <w:sz w:val="28"/>
                <w:szCs w:val="28"/>
              </w:rPr>
              <w:t>9</w:t>
            </w:r>
            <w:r w:rsidR="00EB115A" w:rsidRPr="008005D7">
              <w:rPr>
                <w:sz w:val="28"/>
                <w:szCs w:val="28"/>
              </w:rPr>
              <w:t>7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2024 год – 4</w:t>
            </w:r>
            <w:r w:rsidR="00C43C8D" w:rsidRPr="008005D7">
              <w:rPr>
                <w:sz w:val="28"/>
                <w:szCs w:val="28"/>
              </w:rPr>
              <w:t>2</w:t>
            </w:r>
            <w:r w:rsidR="00EB115A" w:rsidRPr="008005D7">
              <w:rPr>
                <w:sz w:val="28"/>
                <w:szCs w:val="28"/>
              </w:rPr>
              <w:t> 707</w:t>
            </w:r>
            <w:r w:rsidRPr="008005D7">
              <w:rPr>
                <w:sz w:val="28"/>
                <w:szCs w:val="28"/>
              </w:rPr>
              <w:t> </w:t>
            </w:r>
            <w:r w:rsidR="00EB115A" w:rsidRPr="008005D7">
              <w:rPr>
                <w:sz w:val="28"/>
                <w:szCs w:val="28"/>
              </w:rPr>
              <w:t>149</w:t>
            </w:r>
            <w:r w:rsidRPr="008005D7">
              <w:rPr>
                <w:sz w:val="28"/>
                <w:szCs w:val="28"/>
              </w:rPr>
              <w:t>,</w:t>
            </w:r>
            <w:r w:rsidR="00EB115A" w:rsidRPr="008005D7">
              <w:rPr>
                <w:sz w:val="28"/>
                <w:szCs w:val="28"/>
              </w:rPr>
              <w:t>07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2025 год – 48 544</w:t>
            </w:r>
            <w:r w:rsidR="00914B9F" w:rsidRPr="008005D7">
              <w:rPr>
                <w:sz w:val="28"/>
                <w:szCs w:val="28"/>
              </w:rPr>
              <w:t xml:space="preserve"> 743,00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2026 год – 48 544</w:t>
            </w:r>
            <w:r w:rsidR="00914B9F" w:rsidRPr="008005D7">
              <w:rPr>
                <w:sz w:val="28"/>
                <w:szCs w:val="28"/>
              </w:rPr>
              <w:t> 742,00 рублей.</w:t>
            </w:r>
          </w:p>
          <w:bookmarkEnd w:id="0"/>
          <w:p w:rsidR="00FD6753" w:rsidRPr="008005D7" w:rsidRDefault="00914B9F">
            <w:pPr>
              <w:pStyle w:val="2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>Источниками финансирования Муниципальной программы являются налоговые и неналоговые доходы районного бюджета, поступления нецелевого и целевого характера</w:t>
            </w:r>
          </w:p>
        </w:tc>
      </w:tr>
    </w:tbl>
    <w:p w:rsidR="00FD6753" w:rsidRPr="008005D7" w:rsidRDefault="00FD6753" w:rsidP="009543A5">
      <w:pPr>
        <w:pStyle w:val="2"/>
        <w:tabs>
          <w:tab w:val="left" w:pos="1134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В разделе 6</w:t>
      </w:r>
      <w:r w:rsidR="00D11EA4" w:rsidRPr="008005D7">
        <w:rPr>
          <w:rFonts w:ascii="Times New Roman" w:hAnsi="Times New Roman"/>
          <w:sz w:val="28"/>
          <w:szCs w:val="28"/>
        </w:rPr>
        <w:t>.</w:t>
      </w:r>
      <w:r w:rsidRPr="008005D7">
        <w:rPr>
          <w:rFonts w:ascii="Times New Roman" w:hAnsi="Times New Roman"/>
          <w:sz w:val="28"/>
          <w:szCs w:val="28"/>
        </w:rPr>
        <w:t xml:space="preserve"> </w:t>
      </w:r>
      <w:r w:rsidR="00D11EA4" w:rsidRPr="008005D7">
        <w:rPr>
          <w:rFonts w:ascii="Times New Roman" w:hAnsi="Times New Roman"/>
          <w:sz w:val="28"/>
          <w:szCs w:val="28"/>
        </w:rPr>
        <w:t xml:space="preserve"> </w:t>
      </w:r>
      <w:r w:rsidRPr="008005D7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 абзац 1 изложить в следующей редакции:</w:t>
      </w:r>
    </w:p>
    <w:p w:rsidR="00882EC1" w:rsidRPr="008005D7" w:rsidRDefault="00FD6753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2B5963" w:rsidRPr="008005D7">
        <w:rPr>
          <w:sz w:val="28"/>
          <w:szCs w:val="28"/>
        </w:rPr>
        <w:t>32</w:t>
      </w:r>
      <w:r w:rsidR="00E0692F">
        <w:rPr>
          <w:sz w:val="28"/>
          <w:szCs w:val="28"/>
        </w:rPr>
        <w:t>9</w:t>
      </w:r>
      <w:r w:rsidR="004E70B5" w:rsidRPr="008005D7">
        <w:rPr>
          <w:sz w:val="28"/>
          <w:szCs w:val="28"/>
        </w:rPr>
        <w:t> </w:t>
      </w:r>
      <w:r w:rsidR="00E0692F">
        <w:rPr>
          <w:sz w:val="28"/>
          <w:szCs w:val="28"/>
        </w:rPr>
        <w:t>025</w:t>
      </w:r>
      <w:r w:rsidR="004E70B5" w:rsidRPr="008005D7">
        <w:rPr>
          <w:sz w:val="28"/>
          <w:szCs w:val="28"/>
        </w:rPr>
        <w:t xml:space="preserve"> </w:t>
      </w:r>
      <w:r w:rsidR="00E0692F">
        <w:rPr>
          <w:sz w:val="28"/>
          <w:szCs w:val="28"/>
        </w:rPr>
        <w:t>561</w:t>
      </w:r>
      <w:r w:rsidR="00882EC1" w:rsidRPr="008005D7">
        <w:rPr>
          <w:sz w:val="28"/>
          <w:szCs w:val="28"/>
        </w:rPr>
        <w:t>,</w:t>
      </w:r>
      <w:r w:rsidR="00E0692F">
        <w:rPr>
          <w:sz w:val="28"/>
          <w:szCs w:val="28"/>
        </w:rPr>
        <w:t>92</w:t>
      </w:r>
      <w:r w:rsidR="00882EC1" w:rsidRPr="008005D7">
        <w:rPr>
          <w:sz w:val="28"/>
          <w:szCs w:val="28"/>
        </w:rPr>
        <w:t xml:space="preserve"> рублей, в том числе:</w:t>
      </w:r>
    </w:p>
    <w:p w:rsidR="00882EC1" w:rsidRPr="008005D7" w:rsidRDefault="00882EC1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2021 год – </w:t>
      </w:r>
      <w:r w:rsidR="00C43C8D" w:rsidRPr="008005D7">
        <w:rPr>
          <w:sz w:val="28"/>
          <w:szCs w:val="28"/>
        </w:rPr>
        <w:t>72</w:t>
      </w:r>
      <w:r w:rsidR="00D811BD" w:rsidRPr="008005D7">
        <w:rPr>
          <w:sz w:val="28"/>
          <w:szCs w:val="28"/>
        </w:rPr>
        <w:t> </w:t>
      </w:r>
      <w:r w:rsidR="00EB115A" w:rsidRPr="008005D7">
        <w:rPr>
          <w:sz w:val="28"/>
          <w:szCs w:val="28"/>
        </w:rPr>
        <w:t>938</w:t>
      </w:r>
      <w:r w:rsidR="00D811BD" w:rsidRPr="008005D7">
        <w:rPr>
          <w:sz w:val="28"/>
          <w:szCs w:val="28"/>
        </w:rPr>
        <w:t> </w:t>
      </w:r>
      <w:r w:rsidR="00EB115A" w:rsidRPr="008005D7">
        <w:rPr>
          <w:sz w:val="28"/>
          <w:szCs w:val="28"/>
        </w:rPr>
        <w:t>845</w:t>
      </w:r>
      <w:r w:rsidR="00D811BD" w:rsidRPr="008005D7">
        <w:rPr>
          <w:sz w:val="28"/>
          <w:szCs w:val="28"/>
        </w:rPr>
        <w:t>,2</w:t>
      </w:r>
      <w:r w:rsidR="00EB115A" w:rsidRPr="008005D7"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рублей;</w:t>
      </w:r>
    </w:p>
    <w:p w:rsidR="00882EC1" w:rsidRPr="008005D7" w:rsidRDefault="00882EC1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2022 год – </w:t>
      </w:r>
      <w:r w:rsidR="002B5963" w:rsidRPr="008005D7">
        <w:rPr>
          <w:sz w:val="28"/>
          <w:szCs w:val="28"/>
        </w:rPr>
        <w:t>7</w:t>
      </w:r>
      <w:r w:rsidR="00E0692F">
        <w:rPr>
          <w:sz w:val="28"/>
          <w:szCs w:val="28"/>
        </w:rPr>
        <w:t>3</w:t>
      </w:r>
      <w:r w:rsidRPr="008005D7">
        <w:rPr>
          <w:sz w:val="28"/>
          <w:szCs w:val="28"/>
        </w:rPr>
        <w:t xml:space="preserve"> </w:t>
      </w:r>
      <w:r w:rsidR="004E70B5" w:rsidRPr="008005D7">
        <w:rPr>
          <w:sz w:val="28"/>
          <w:szCs w:val="28"/>
        </w:rPr>
        <w:t>5</w:t>
      </w:r>
      <w:r w:rsidR="00E0692F">
        <w:rPr>
          <w:sz w:val="28"/>
          <w:szCs w:val="28"/>
        </w:rPr>
        <w:t>83</w:t>
      </w:r>
      <w:r w:rsidRPr="008005D7">
        <w:rPr>
          <w:sz w:val="28"/>
          <w:szCs w:val="28"/>
        </w:rPr>
        <w:t xml:space="preserve"> </w:t>
      </w:r>
      <w:r w:rsidR="00E0692F">
        <w:rPr>
          <w:sz w:val="28"/>
          <w:szCs w:val="28"/>
        </w:rPr>
        <w:t>357</w:t>
      </w:r>
      <w:r w:rsidRPr="008005D7">
        <w:rPr>
          <w:sz w:val="28"/>
          <w:szCs w:val="28"/>
        </w:rPr>
        <w:t>,</w:t>
      </w:r>
      <w:r w:rsidR="00E0692F">
        <w:rPr>
          <w:sz w:val="28"/>
          <w:szCs w:val="28"/>
        </w:rPr>
        <w:t>64</w:t>
      </w:r>
      <w:r w:rsidRPr="008005D7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2023 год – 42</w:t>
      </w:r>
      <w:r w:rsidR="00882EC1" w:rsidRPr="008005D7">
        <w:rPr>
          <w:sz w:val="28"/>
          <w:szCs w:val="28"/>
        </w:rPr>
        <w:t xml:space="preserve"> </w:t>
      </w:r>
      <w:r w:rsidR="00EB115A" w:rsidRPr="008005D7">
        <w:rPr>
          <w:sz w:val="28"/>
          <w:szCs w:val="28"/>
        </w:rPr>
        <w:t>706</w:t>
      </w:r>
      <w:r w:rsidR="00882EC1" w:rsidRPr="008005D7">
        <w:rPr>
          <w:sz w:val="28"/>
          <w:szCs w:val="28"/>
        </w:rPr>
        <w:t xml:space="preserve"> </w:t>
      </w:r>
      <w:r w:rsidR="00EB115A" w:rsidRPr="008005D7">
        <w:rPr>
          <w:sz w:val="28"/>
          <w:szCs w:val="28"/>
        </w:rPr>
        <w:t>72</w:t>
      </w:r>
      <w:r w:rsidR="00E84D89" w:rsidRPr="008005D7">
        <w:rPr>
          <w:sz w:val="28"/>
          <w:szCs w:val="28"/>
        </w:rPr>
        <w:t>4</w:t>
      </w:r>
      <w:r w:rsidR="00882EC1" w:rsidRPr="008005D7">
        <w:rPr>
          <w:sz w:val="28"/>
          <w:szCs w:val="28"/>
        </w:rPr>
        <w:t>,</w:t>
      </w:r>
      <w:r w:rsidR="00E84D89" w:rsidRPr="008005D7">
        <w:rPr>
          <w:sz w:val="28"/>
          <w:szCs w:val="28"/>
        </w:rPr>
        <w:t>9</w:t>
      </w:r>
      <w:r w:rsidR="00EB115A" w:rsidRPr="008005D7">
        <w:rPr>
          <w:sz w:val="28"/>
          <w:szCs w:val="28"/>
        </w:rPr>
        <w:t>7</w:t>
      </w:r>
      <w:r w:rsidR="00882EC1" w:rsidRPr="008005D7">
        <w:rPr>
          <w:sz w:val="28"/>
          <w:szCs w:val="28"/>
        </w:rPr>
        <w:t xml:space="preserve"> рублей;</w:t>
      </w:r>
    </w:p>
    <w:p w:rsidR="00882EC1" w:rsidRPr="008005D7" w:rsidRDefault="00882EC1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2024 год – 4</w:t>
      </w:r>
      <w:r w:rsidR="00C43C8D" w:rsidRPr="008005D7">
        <w:rPr>
          <w:sz w:val="28"/>
          <w:szCs w:val="28"/>
        </w:rPr>
        <w:t>2</w:t>
      </w:r>
      <w:r w:rsidR="00EB115A" w:rsidRPr="008005D7">
        <w:rPr>
          <w:sz w:val="28"/>
          <w:szCs w:val="28"/>
        </w:rPr>
        <w:t xml:space="preserve"> 707</w:t>
      </w:r>
      <w:r w:rsidRPr="008005D7">
        <w:rPr>
          <w:sz w:val="28"/>
          <w:szCs w:val="28"/>
        </w:rPr>
        <w:t xml:space="preserve"> </w:t>
      </w:r>
      <w:r w:rsidR="00EB115A" w:rsidRPr="008005D7">
        <w:rPr>
          <w:sz w:val="28"/>
          <w:szCs w:val="28"/>
        </w:rPr>
        <w:t>149</w:t>
      </w:r>
      <w:r w:rsidRPr="008005D7">
        <w:rPr>
          <w:sz w:val="28"/>
          <w:szCs w:val="28"/>
        </w:rPr>
        <w:t>,</w:t>
      </w:r>
      <w:r w:rsidR="00EB115A" w:rsidRPr="008005D7">
        <w:rPr>
          <w:sz w:val="28"/>
          <w:szCs w:val="28"/>
        </w:rPr>
        <w:t>07</w:t>
      </w:r>
      <w:r w:rsidRPr="008005D7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2025 год – 48 544</w:t>
      </w:r>
      <w:r w:rsidR="00882EC1" w:rsidRPr="008005D7">
        <w:rPr>
          <w:sz w:val="28"/>
          <w:szCs w:val="28"/>
        </w:rPr>
        <w:t xml:space="preserve"> 743,00 рублей;</w:t>
      </w:r>
    </w:p>
    <w:p w:rsidR="00FD6753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2026 год – 48 544</w:t>
      </w:r>
      <w:r w:rsidR="00882EC1" w:rsidRPr="008005D7">
        <w:rPr>
          <w:sz w:val="28"/>
          <w:szCs w:val="28"/>
        </w:rPr>
        <w:t xml:space="preserve"> 742,00 рублей</w:t>
      </w:r>
      <w:r w:rsidR="00C62A99" w:rsidRPr="008005D7">
        <w:rPr>
          <w:sz w:val="28"/>
          <w:szCs w:val="28"/>
        </w:rPr>
        <w:t>.</w:t>
      </w:r>
      <w:r w:rsidR="007B6EC4" w:rsidRPr="008005D7">
        <w:rPr>
          <w:sz w:val="28"/>
          <w:szCs w:val="28"/>
        </w:rPr>
        <w:t>»</w:t>
      </w:r>
    </w:p>
    <w:p w:rsidR="00E0692F" w:rsidRPr="008005D7" w:rsidRDefault="00E0692F" w:rsidP="00E0692F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1.2. В приложении №</w:t>
      </w:r>
      <w:r>
        <w:rPr>
          <w:sz w:val="28"/>
          <w:szCs w:val="28"/>
        </w:rPr>
        <w:t>2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E0692F" w:rsidRPr="008005D7" w:rsidRDefault="00E0692F" w:rsidP="00E06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>- в разделе 1. Паспорт подпрограммы муниципальной программы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E0692F" w:rsidRPr="008005D7" w:rsidTr="00343FFE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>
              <w:rPr>
                <w:sz w:val="28"/>
                <w:szCs w:val="28"/>
              </w:rPr>
              <w:t>33</w:t>
            </w:r>
            <w:r w:rsidRPr="008005D7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33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446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13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872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875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15</w:t>
            </w:r>
            <w:r w:rsidRPr="0080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460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571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60</w:t>
            </w:r>
            <w:r w:rsidRPr="008005D7">
              <w:rPr>
                <w:sz w:val="28"/>
                <w:szCs w:val="28"/>
              </w:rPr>
              <w:t>0 000,00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60</w:t>
            </w:r>
            <w:r w:rsidRPr="008005D7">
              <w:rPr>
                <w:sz w:val="28"/>
                <w:szCs w:val="28"/>
              </w:rPr>
              <w:t>0 000,00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>1 450</w:t>
            </w:r>
            <w:r w:rsidRPr="008005D7">
              <w:rPr>
                <w:sz w:val="28"/>
                <w:szCs w:val="28"/>
              </w:rPr>
              <w:t>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1 4</w:t>
            </w:r>
            <w:r w:rsidRPr="008005D7">
              <w:rPr>
                <w:sz w:val="28"/>
                <w:szCs w:val="28"/>
              </w:rPr>
              <w:t>50 000,00 рублей.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E0692F" w:rsidRPr="008005D7" w:rsidRDefault="00E0692F" w:rsidP="00E0692F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lastRenderedPageBreak/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D3410C">
        <w:rPr>
          <w:sz w:val="28"/>
          <w:szCs w:val="28"/>
        </w:rPr>
        <w:t>33</w:t>
      </w:r>
      <w:r w:rsidRPr="008005D7">
        <w:rPr>
          <w:sz w:val="28"/>
          <w:szCs w:val="28"/>
        </w:rPr>
        <w:t> </w:t>
      </w:r>
      <w:r w:rsidR="00D3410C">
        <w:rPr>
          <w:sz w:val="28"/>
          <w:szCs w:val="28"/>
        </w:rPr>
        <w:t>433</w:t>
      </w:r>
      <w:r w:rsidRPr="008005D7">
        <w:rPr>
          <w:sz w:val="28"/>
          <w:szCs w:val="28"/>
        </w:rPr>
        <w:t> </w:t>
      </w:r>
      <w:r w:rsidR="00D3410C">
        <w:rPr>
          <w:sz w:val="28"/>
          <w:szCs w:val="28"/>
        </w:rPr>
        <w:t>446</w:t>
      </w:r>
      <w:r w:rsidRPr="008005D7">
        <w:rPr>
          <w:sz w:val="28"/>
          <w:szCs w:val="28"/>
        </w:rPr>
        <w:t>,</w:t>
      </w:r>
      <w:r w:rsidR="00D3410C">
        <w:rPr>
          <w:sz w:val="28"/>
          <w:szCs w:val="28"/>
        </w:rPr>
        <w:t>63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 w:rsidR="00D3410C">
        <w:rPr>
          <w:sz w:val="28"/>
          <w:szCs w:val="28"/>
        </w:rPr>
        <w:t>13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872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875</w:t>
      </w:r>
      <w:r w:rsidRPr="008005D7">
        <w:rPr>
          <w:sz w:val="28"/>
          <w:szCs w:val="28"/>
        </w:rPr>
        <w:t>,</w:t>
      </w:r>
      <w:r w:rsidR="00D3410C">
        <w:rPr>
          <w:sz w:val="28"/>
          <w:szCs w:val="28"/>
        </w:rPr>
        <w:t>14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 w:rsidR="00D3410C">
        <w:rPr>
          <w:sz w:val="28"/>
          <w:szCs w:val="28"/>
        </w:rPr>
        <w:t>15</w:t>
      </w:r>
      <w:r w:rsidRPr="008005D7">
        <w:rPr>
          <w:sz w:val="28"/>
          <w:szCs w:val="28"/>
        </w:rPr>
        <w:t> </w:t>
      </w:r>
      <w:r w:rsidR="00D3410C">
        <w:rPr>
          <w:sz w:val="28"/>
          <w:szCs w:val="28"/>
        </w:rPr>
        <w:t>460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571</w:t>
      </w:r>
      <w:r w:rsidRPr="008005D7">
        <w:rPr>
          <w:sz w:val="28"/>
          <w:szCs w:val="28"/>
        </w:rPr>
        <w:t>,</w:t>
      </w:r>
      <w:r w:rsidR="00D3410C">
        <w:rPr>
          <w:sz w:val="28"/>
          <w:szCs w:val="28"/>
        </w:rPr>
        <w:t>49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D3410C">
        <w:rPr>
          <w:sz w:val="28"/>
          <w:szCs w:val="28"/>
        </w:rPr>
        <w:t>60</w:t>
      </w:r>
      <w:r w:rsidRPr="008005D7">
        <w:rPr>
          <w:sz w:val="28"/>
          <w:szCs w:val="28"/>
        </w:rPr>
        <w:t>0 000,00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D3410C">
        <w:rPr>
          <w:sz w:val="28"/>
          <w:szCs w:val="28"/>
        </w:rPr>
        <w:t>60</w:t>
      </w:r>
      <w:r w:rsidRPr="008005D7">
        <w:rPr>
          <w:sz w:val="28"/>
          <w:szCs w:val="28"/>
        </w:rPr>
        <w:t>0 000,00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 w:rsidR="00D3410C">
        <w:rPr>
          <w:sz w:val="28"/>
          <w:szCs w:val="28"/>
        </w:rPr>
        <w:t>1 4</w:t>
      </w:r>
      <w:r w:rsidRPr="008005D7">
        <w:rPr>
          <w:sz w:val="28"/>
          <w:szCs w:val="28"/>
        </w:rPr>
        <w:t>50 000,00 рублей;</w:t>
      </w:r>
    </w:p>
    <w:p w:rsidR="00E0692F" w:rsidRPr="008005D7" w:rsidRDefault="00E0692F" w:rsidP="00E0692F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 w:rsidR="00D3410C">
        <w:rPr>
          <w:sz w:val="28"/>
          <w:szCs w:val="28"/>
        </w:rPr>
        <w:t>1 4</w:t>
      </w:r>
      <w:r w:rsidRPr="008005D7">
        <w:rPr>
          <w:sz w:val="28"/>
          <w:szCs w:val="28"/>
        </w:rPr>
        <w:t xml:space="preserve">50 000,00 рублей.» </w:t>
      </w:r>
    </w:p>
    <w:p w:rsidR="00D3410C" w:rsidRPr="008005D7" w:rsidRDefault="00D3410C" w:rsidP="00D3410C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005D7">
        <w:rPr>
          <w:sz w:val="28"/>
          <w:szCs w:val="28"/>
        </w:rPr>
        <w:t>. В приложении №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D3410C" w:rsidRPr="008005D7" w:rsidRDefault="00D3410C" w:rsidP="00D341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>- в разделе 1. Паспорт подпрограммы муниципальной программы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D3410C" w:rsidRPr="008005D7" w:rsidTr="00343FFE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10C" w:rsidRPr="008005D7" w:rsidRDefault="00D3410C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0C" w:rsidRPr="008005D7" w:rsidRDefault="00D3410C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>
              <w:rPr>
                <w:sz w:val="28"/>
                <w:szCs w:val="28"/>
              </w:rPr>
              <w:t>260</w:t>
            </w:r>
            <w:r w:rsidRPr="0080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440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112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</w:rPr>
              <w:t>516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072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32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- 2022 год – 4</w:t>
            </w:r>
            <w:r>
              <w:rPr>
                <w:sz w:val="28"/>
                <w:szCs w:val="28"/>
              </w:rPr>
              <w:t>3</w:t>
            </w:r>
            <w:r w:rsidRPr="0080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934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016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41 171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724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97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41 172 149</w:t>
            </w:r>
            <w:r w:rsidRPr="008005D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7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>44 823</w:t>
            </w:r>
            <w:r w:rsidRPr="008005D7">
              <w:rPr>
                <w:sz w:val="28"/>
                <w:szCs w:val="28"/>
              </w:rPr>
              <w:t> 0</w:t>
            </w:r>
            <w:r>
              <w:rPr>
                <w:sz w:val="28"/>
                <w:szCs w:val="28"/>
              </w:rPr>
              <w:t>75</w:t>
            </w:r>
            <w:r w:rsidRPr="008005D7">
              <w:rPr>
                <w:sz w:val="28"/>
                <w:szCs w:val="28"/>
              </w:rPr>
              <w:t>,00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44 823</w:t>
            </w:r>
            <w:r w:rsidRPr="008005D7">
              <w:rPr>
                <w:sz w:val="28"/>
                <w:szCs w:val="28"/>
              </w:rPr>
              <w:t> 0</w:t>
            </w:r>
            <w:r>
              <w:rPr>
                <w:sz w:val="28"/>
                <w:szCs w:val="28"/>
              </w:rPr>
              <w:t>75</w:t>
            </w:r>
            <w:r w:rsidRPr="008005D7">
              <w:rPr>
                <w:sz w:val="28"/>
                <w:szCs w:val="28"/>
              </w:rPr>
              <w:t>,00 рублей.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D3410C" w:rsidRPr="008005D7" w:rsidRDefault="00D3410C" w:rsidP="00D3410C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>
        <w:rPr>
          <w:sz w:val="28"/>
          <w:szCs w:val="28"/>
        </w:rPr>
        <w:t>260</w:t>
      </w:r>
      <w:r w:rsidRPr="008005D7">
        <w:rPr>
          <w:sz w:val="28"/>
          <w:szCs w:val="28"/>
        </w:rPr>
        <w:t> </w:t>
      </w:r>
      <w:r>
        <w:rPr>
          <w:sz w:val="28"/>
          <w:szCs w:val="28"/>
        </w:rPr>
        <w:t>440</w:t>
      </w:r>
      <w:r w:rsidRPr="008005D7">
        <w:rPr>
          <w:sz w:val="28"/>
          <w:szCs w:val="28"/>
        </w:rPr>
        <w:t> </w:t>
      </w:r>
      <w:r>
        <w:rPr>
          <w:sz w:val="28"/>
          <w:szCs w:val="28"/>
        </w:rPr>
        <w:t>112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74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- 2021 год – 4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516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072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32</w:t>
      </w:r>
      <w:r w:rsidRPr="008005D7">
        <w:rPr>
          <w:sz w:val="28"/>
          <w:szCs w:val="28"/>
        </w:rPr>
        <w:t xml:space="preserve"> рублей;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- 2022 год – 4</w:t>
      </w:r>
      <w:r>
        <w:rPr>
          <w:sz w:val="28"/>
          <w:szCs w:val="28"/>
        </w:rPr>
        <w:t>3</w:t>
      </w:r>
      <w:r w:rsidRPr="008005D7">
        <w:rPr>
          <w:sz w:val="28"/>
          <w:szCs w:val="28"/>
        </w:rPr>
        <w:t> </w:t>
      </w:r>
      <w:r>
        <w:rPr>
          <w:sz w:val="28"/>
          <w:szCs w:val="28"/>
        </w:rPr>
        <w:t>934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016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38</w:t>
      </w:r>
      <w:r w:rsidRPr="008005D7">
        <w:rPr>
          <w:sz w:val="28"/>
          <w:szCs w:val="28"/>
        </w:rPr>
        <w:t xml:space="preserve"> рублей;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>41 171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724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97</w:t>
      </w:r>
      <w:r w:rsidRPr="008005D7">
        <w:rPr>
          <w:sz w:val="28"/>
          <w:szCs w:val="28"/>
        </w:rPr>
        <w:t xml:space="preserve"> рублей;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>41 172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149</w:t>
      </w:r>
      <w:r w:rsidRPr="008005D7">
        <w:rPr>
          <w:sz w:val="28"/>
          <w:szCs w:val="28"/>
        </w:rPr>
        <w:t>,0</w:t>
      </w:r>
      <w:r>
        <w:rPr>
          <w:sz w:val="28"/>
          <w:szCs w:val="28"/>
        </w:rPr>
        <w:t>7</w:t>
      </w:r>
      <w:r w:rsidRPr="008005D7">
        <w:rPr>
          <w:sz w:val="28"/>
          <w:szCs w:val="28"/>
        </w:rPr>
        <w:t xml:space="preserve"> рублей;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44 823 075</w:t>
      </w:r>
      <w:r w:rsidRPr="008005D7">
        <w:rPr>
          <w:sz w:val="28"/>
          <w:szCs w:val="28"/>
        </w:rPr>
        <w:t>,00 рублей;</w:t>
      </w:r>
    </w:p>
    <w:p w:rsidR="00D3410C" w:rsidRPr="008005D7" w:rsidRDefault="00D3410C" w:rsidP="00D3410C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>
        <w:rPr>
          <w:sz w:val="28"/>
          <w:szCs w:val="28"/>
        </w:rPr>
        <w:t>44 823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075</w:t>
      </w:r>
      <w:r w:rsidRPr="008005D7">
        <w:rPr>
          <w:sz w:val="28"/>
          <w:szCs w:val="28"/>
        </w:rPr>
        <w:t xml:space="preserve">,00 рублей.» </w:t>
      </w:r>
    </w:p>
    <w:p w:rsidR="00D3410C" w:rsidRPr="008005D7" w:rsidRDefault="00D3410C" w:rsidP="00D3410C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>. В приложении №</w:t>
      </w:r>
      <w:r>
        <w:rPr>
          <w:sz w:val="28"/>
          <w:szCs w:val="28"/>
        </w:rPr>
        <w:t>7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D3410C" w:rsidRPr="008005D7" w:rsidRDefault="00D3410C" w:rsidP="00D341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lastRenderedPageBreak/>
        <w:t>- в разделе 1. Паспорт подпрограммы муниципальной программы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D3410C" w:rsidRPr="008005D7" w:rsidTr="00343FFE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10C" w:rsidRPr="008005D7" w:rsidRDefault="00D3410C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0C" w:rsidRPr="008005D7" w:rsidRDefault="00D3410C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Общий объем финансирования подпрограммы из местного бюджета составит 11 4</w:t>
            </w:r>
            <w:r>
              <w:rPr>
                <w:sz w:val="28"/>
                <w:szCs w:val="28"/>
              </w:rPr>
              <w:t>24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084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46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- 2021 год – 4 955 427,65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- 2022 год – 4 86</w:t>
            </w:r>
            <w:r>
              <w:rPr>
                <w:sz w:val="28"/>
                <w:szCs w:val="28"/>
              </w:rPr>
              <w:t>8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656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- 2023 год – 250 000,00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 250 000,00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- 2025 год – 550 000,00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- 2026 год – 550 000,00 рублей.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D3410C" w:rsidRPr="008005D7" w:rsidRDefault="00D3410C" w:rsidP="00D3410C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11 4</w:t>
      </w:r>
      <w:r>
        <w:rPr>
          <w:sz w:val="28"/>
          <w:szCs w:val="28"/>
        </w:rPr>
        <w:t>24</w:t>
      </w:r>
      <w:r w:rsidRPr="008005D7">
        <w:rPr>
          <w:sz w:val="28"/>
          <w:szCs w:val="28"/>
        </w:rPr>
        <w:t> </w:t>
      </w:r>
      <w:r>
        <w:rPr>
          <w:sz w:val="28"/>
          <w:szCs w:val="28"/>
        </w:rPr>
        <w:t>084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46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- 2021 год – 4 955 427,65 рублей;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- 2022 год – 4 </w:t>
      </w:r>
      <w:r>
        <w:rPr>
          <w:sz w:val="28"/>
          <w:szCs w:val="28"/>
        </w:rPr>
        <w:t>868</w:t>
      </w:r>
      <w:r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656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81</w:t>
      </w:r>
      <w:r w:rsidRPr="008005D7">
        <w:rPr>
          <w:sz w:val="28"/>
          <w:szCs w:val="28"/>
        </w:rPr>
        <w:t xml:space="preserve"> рублей;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- 2023 год – 250 000,00 рублей;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- 2024 год – 250 000,00 рублей;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- 2025 год – 550 000,00 рублей;</w:t>
      </w:r>
    </w:p>
    <w:p w:rsidR="00D3410C" w:rsidRPr="008005D7" w:rsidRDefault="00D3410C" w:rsidP="00D3410C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550 000,00 рублей.» </w:t>
      </w:r>
    </w:p>
    <w:p w:rsidR="00FD6753" w:rsidRPr="008005D7" w:rsidRDefault="00FD6753" w:rsidP="000042B7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="00772DD3" w:rsidRPr="008005D7">
        <w:rPr>
          <w:sz w:val="28"/>
          <w:szCs w:val="28"/>
        </w:rPr>
        <w:t>5</w:t>
      </w:r>
      <w:r w:rsidRPr="008005D7">
        <w:rPr>
          <w:sz w:val="28"/>
          <w:szCs w:val="28"/>
        </w:rPr>
        <w:t xml:space="preserve">. Приложение </w:t>
      </w:r>
      <w:r w:rsidR="002F4F92" w:rsidRPr="008005D7">
        <w:rPr>
          <w:sz w:val="28"/>
          <w:szCs w:val="28"/>
        </w:rPr>
        <w:t>№</w:t>
      </w:r>
      <w:r w:rsidR="00792014" w:rsidRPr="008005D7">
        <w:rPr>
          <w:sz w:val="28"/>
          <w:szCs w:val="28"/>
        </w:rPr>
        <w:t>12</w:t>
      </w:r>
      <w:r w:rsidR="002F4F92" w:rsidRPr="008005D7">
        <w:rPr>
          <w:sz w:val="28"/>
          <w:szCs w:val="28"/>
        </w:rPr>
        <w:t xml:space="preserve"> </w:t>
      </w:r>
      <w:r w:rsidRPr="008005D7">
        <w:rPr>
          <w:sz w:val="28"/>
          <w:szCs w:val="28"/>
        </w:rPr>
        <w:t>к Муниципальной программе «Структура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 изложить в редакции согласно приложению к настоящему постановлению.</w:t>
      </w:r>
    </w:p>
    <w:p w:rsidR="00FD6753" w:rsidRPr="008005D7" w:rsidRDefault="00FD6753" w:rsidP="00D11EA4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:rsidR="00FD6753" w:rsidRPr="008005D7" w:rsidRDefault="00FD6753">
      <w:pPr>
        <w:pStyle w:val="2"/>
        <w:tabs>
          <w:tab w:val="left" w:pos="8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Москаленского муниципального района Омской области Бондаренко М.В.</w:t>
      </w:r>
    </w:p>
    <w:p w:rsidR="00FD6753" w:rsidRPr="008005D7" w:rsidRDefault="00FD6753">
      <w:pPr>
        <w:pStyle w:val="2"/>
        <w:tabs>
          <w:tab w:val="left" w:pos="840"/>
          <w:tab w:val="left" w:pos="960"/>
        </w:tabs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A7B4E" w:rsidRDefault="00FA7B4E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10C" w:rsidRPr="008005D7" w:rsidRDefault="00D3410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10C" w:rsidRDefault="00D3410C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6753" w:rsidRPr="008005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D6753" w:rsidRPr="008005D7">
        <w:rPr>
          <w:rFonts w:ascii="Times New Roman" w:hAnsi="Times New Roman"/>
          <w:sz w:val="28"/>
          <w:szCs w:val="28"/>
        </w:rPr>
        <w:t xml:space="preserve"> Москаленского</w:t>
      </w:r>
      <w:r w:rsidR="00FE0CBF">
        <w:rPr>
          <w:rFonts w:ascii="Times New Roman" w:hAnsi="Times New Roman"/>
          <w:sz w:val="28"/>
          <w:szCs w:val="28"/>
        </w:rPr>
        <w:t xml:space="preserve"> 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муниципального района             </w:t>
      </w:r>
      <w:r w:rsidR="00D3410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005D7">
        <w:rPr>
          <w:rFonts w:ascii="Times New Roman" w:hAnsi="Times New Roman"/>
          <w:sz w:val="28"/>
          <w:szCs w:val="28"/>
        </w:rPr>
        <w:t xml:space="preserve">                          </w:t>
      </w:r>
      <w:r w:rsidR="00D3410C">
        <w:rPr>
          <w:rFonts w:ascii="Times New Roman" w:hAnsi="Times New Roman"/>
          <w:sz w:val="28"/>
          <w:szCs w:val="28"/>
        </w:rPr>
        <w:t>А.В. Ряполов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40E37" w:rsidRDefault="00F40E37">
      <w:pPr>
        <w:pStyle w:val="2"/>
        <w:rPr>
          <w:rFonts w:ascii="Times New Roman" w:hAnsi="Times New Roman"/>
          <w:sz w:val="28"/>
          <w:szCs w:val="28"/>
        </w:rPr>
        <w:sectPr w:rsidR="00F40E37" w:rsidSect="00FE0CBF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tbl>
      <w:tblPr>
        <w:tblW w:w="15334" w:type="dxa"/>
        <w:tblInd w:w="108" w:type="dxa"/>
        <w:tblLayout w:type="fixed"/>
        <w:tblLook w:val="04A0"/>
      </w:tblPr>
      <w:tblGrid>
        <w:gridCol w:w="426"/>
        <w:gridCol w:w="170"/>
        <w:gridCol w:w="1956"/>
        <w:gridCol w:w="567"/>
        <w:gridCol w:w="567"/>
        <w:gridCol w:w="850"/>
        <w:gridCol w:w="850"/>
        <w:gridCol w:w="709"/>
        <w:gridCol w:w="567"/>
        <w:gridCol w:w="567"/>
        <w:gridCol w:w="567"/>
        <w:gridCol w:w="567"/>
        <w:gridCol w:w="567"/>
        <w:gridCol w:w="567"/>
        <w:gridCol w:w="746"/>
        <w:gridCol w:w="389"/>
        <w:gridCol w:w="348"/>
        <w:gridCol w:w="360"/>
        <w:gridCol w:w="283"/>
        <w:gridCol w:w="284"/>
        <w:gridCol w:w="334"/>
        <w:gridCol w:w="233"/>
        <w:gridCol w:w="334"/>
        <w:gridCol w:w="233"/>
        <w:gridCol w:w="334"/>
        <w:gridCol w:w="233"/>
        <w:gridCol w:w="334"/>
        <w:gridCol w:w="233"/>
        <w:gridCol w:w="283"/>
        <w:gridCol w:w="284"/>
        <w:gridCol w:w="592"/>
      </w:tblGrid>
      <w:tr w:rsidR="00F40E37" w:rsidRPr="00F40E37" w:rsidTr="00F40E37">
        <w:trPr>
          <w:trHeight w:val="146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Приложение к постановлению главы Москаленского муниципального района Омской области от 19.08.2022 №185</w:t>
            </w:r>
          </w:p>
        </w:tc>
      </w:tr>
      <w:tr w:rsidR="00F40E37" w:rsidRPr="00F40E37" w:rsidTr="004A6112">
        <w:trPr>
          <w:trHeight w:val="8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F40E37" w:rsidRPr="00F40E37" w:rsidTr="004A6112">
        <w:trPr>
          <w:trHeight w:val="450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spacing w:after="24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Приложение № 12 к муниципальной программе Москаленского муниципального района Омской области "Повышение   эффективности деятельности органов местного самоуправления Москаленского муниципального района"</w:t>
            </w:r>
          </w:p>
        </w:tc>
      </w:tr>
      <w:tr w:rsidR="00F40E37" w:rsidRPr="00F40E37" w:rsidTr="00F40E37">
        <w:trPr>
          <w:trHeight w:val="286"/>
        </w:trPr>
        <w:tc>
          <w:tcPr>
            <w:tcW w:w="153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СТРУКТУРА</w:t>
            </w:r>
            <w:r w:rsidRPr="00F40E37">
              <w:rPr>
                <w:sz w:val="14"/>
                <w:szCs w:val="14"/>
                <w:lang w:eastAsia="ru-RU"/>
              </w:rPr>
              <w:br/>
              <w:t>муниципальной программы Москаленского муниципального района Омской области</w:t>
            </w:r>
            <w:r w:rsidRPr="00F40E37">
              <w:rPr>
                <w:sz w:val="14"/>
                <w:szCs w:val="14"/>
                <w:lang w:eastAsia="ru-RU"/>
              </w:rPr>
              <w:br/>
              <w:t>"Повышение эффективности деятельности органов местного самоуправления Москаленского муниципального района"</w:t>
            </w:r>
          </w:p>
        </w:tc>
      </w:tr>
      <w:tr w:rsidR="00F40E37" w:rsidRPr="00F40E37" w:rsidTr="00F40E37">
        <w:trPr>
          <w:trHeight w:val="7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 xml:space="preserve">Соисполнитель, исполнитель основного мероприятия, исполнитель ведомственной целевой программы, исполнитель мероприятия 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Финансовое обеспечение</w:t>
            </w:r>
          </w:p>
        </w:tc>
        <w:tc>
          <w:tcPr>
            <w:tcW w:w="58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F40E37" w:rsidRPr="00F40E37" w:rsidTr="004A6112">
        <w:trPr>
          <w:trHeight w:val="7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с (год)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по (год)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Источник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Объем (рублей)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3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Значение</w:t>
            </w:r>
          </w:p>
        </w:tc>
      </w:tr>
      <w:tr w:rsidR="00F40E37" w:rsidRPr="00F40E37" w:rsidTr="004A6112">
        <w:trPr>
          <w:trHeight w:val="7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34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4A6112" w:rsidRPr="00F40E37" w:rsidTr="004A6112">
        <w:trPr>
          <w:trHeight w:val="153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2023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2025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2026 год</w:t>
            </w:r>
          </w:p>
        </w:tc>
      </w:tr>
      <w:tr w:rsidR="004A6112" w:rsidRPr="00F40E37" w:rsidTr="004A6112">
        <w:trPr>
          <w:trHeight w:val="7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F40E37">
              <w:rPr>
                <w:sz w:val="12"/>
                <w:szCs w:val="12"/>
                <w:lang w:eastAsia="ru-RU"/>
              </w:rPr>
              <w:t>24</w:t>
            </w:r>
          </w:p>
        </w:tc>
      </w:tr>
      <w:tr w:rsidR="004A6112" w:rsidRPr="00F40E37" w:rsidTr="004A6112">
        <w:trPr>
          <w:trHeight w:val="63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Цель Повышение эффективности деятельности органов местного самоуправления на территории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51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1 муниципальной программы. Создание условий для дальнейшего развития жилищной сферы, обеспечение доступности жилья для граждан, улучшение качества жизни населения за счет повышения эффективности функционирования жилищно-коммунального хозяйства на территории Москаленского муниципального района Омской области.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59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Цель подпрограммы 1. Создание условий для дальнейшего развития жилищной сферы, обеспечение доступности жилья для граждан, улучшение качества жизни населения за счет повышения эффективности функционирования жилищно-комму</w:t>
            </w:r>
            <w:r w:rsidR="004A6112">
              <w:rPr>
                <w:sz w:val="14"/>
                <w:szCs w:val="14"/>
                <w:lang w:eastAsia="ru-RU"/>
              </w:rPr>
              <w:t>-</w:t>
            </w:r>
            <w:r w:rsidRPr="00F40E37">
              <w:rPr>
                <w:sz w:val="14"/>
                <w:szCs w:val="14"/>
                <w:lang w:eastAsia="ru-RU"/>
              </w:rPr>
              <w:t>нального хозяйства на территории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33350"/>
                  <wp:effectExtent l="19050" t="0" r="0" b="0"/>
                  <wp:wrapNone/>
                  <wp:docPr id="36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52400"/>
                  <wp:effectExtent l="19050" t="0" r="0" b="0"/>
                  <wp:wrapNone/>
                  <wp:docPr id="3751" name="Рисунок 3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1. Обеспечение  населения Москаленского муниципального района Омской области комфортным жильем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7 546 890,00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2 767 345,60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4 179 544,40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7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1 002 320,41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121 820,37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280 500,04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7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6 544 569,59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2 645 525,23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3 899 044,36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6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604" name="Рисунок 3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605" name="Рисунок 3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609" name="Рисунок 3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610" name="Рисунок 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611" name="Рисунок 3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750" name="Рисунок 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752" name="Рисунок 3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753" name="Рисунок 3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757" name="Рисунок 3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758" name="Рисунок 3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3759" name="Рисунок 3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1.1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Основное мероприятие 1. Развитие жилищного строительства на территории Москаленского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7 546 890,00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2 767 345,60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4 179 544,40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1 002 320,41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121 820,37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280 500,04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6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6 544 569,59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2 645 525,23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3 899 044,36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Предоставление молодым семьям социальных выплат на приобретение или строительство  жилья, в том числе  на уплату первоначального взноса при получении жилищного кредита,  в том числе ипотечного,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4 890 980,00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2 727 345,60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1 963 634,40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both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молодых семей, улучшивших жилищные условия в общем количестве молодых семей, нуждающихся в решении жилищной проблемы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340 729,41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81 820,37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58 909,04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4 550 250,59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2 645 525,23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1 904 725,36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4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12" name="Рисунок 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13" name="Рисунок 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14" name="Рисунок 3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15" name="Рисунок 3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16" name="Рисунок 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17" name="Рисунок 3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18" name="Рисунок 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19" name="Рисунок 3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20" name="Рисунок 3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21" name="Рисунок 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22" name="Рисунок 3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23" name="Рисунок 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60" name="Рисунок 3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61" name="Рисунок 3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62" name="Рисунок 3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63" name="Рисунок 3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64" name="Рисунок 3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65" name="Рисунок 3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66" name="Рисунок 3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67" name="Рисунок 3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68" name="Рисунок 3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69" name="Рисунок 3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70" name="Рисунок 3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71" name="Рисунок 3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194" name="Рисунок 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195" name="Рисунок 4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196" name="Рисунок 4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197" name="Рисунок 4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198" name="Рисунок 4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199" name="Рисунок 4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00" name="Рисунок 4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01" name="Рисунок 4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02" name="Рисунок 4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03" name="Рисунок 4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04" name="Рисунок 4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05" name="Рисунок 4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38" name="Рисунок 4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39" name="Рисунок 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40" name="Рисунок 4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41" name="Рисунок 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42" name="Рисунок 4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43" name="Рисунок 4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44" name="Рисунок 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45" name="Рисунок 4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46" name="Рисунок 4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47" name="Рисунок 4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48" name="Рисунок 4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49" name="Рисунок 4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50" name="Рисунок 4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51" name="Рисунок 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52" name="Рисунок 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53" name="Рисунок 4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54" name="Рисунок 4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55" name="Рисунок 4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56" name="Рисунок 4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57" name="Рисунок 4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58" name="Рисунок 4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59" name="Рисунок 4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60" name="Рисунок 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61" name="Рисунок 4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62" name="Рисунок 4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63" name="Рисунок 4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64" name="Рисунок 4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65" name="Рисунок 4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66" name="Рисунок 4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67" name="Рисунок 4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68" name="Рисунок 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69" name="Рисунок 4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70" name="Рисунок 4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71" name="Рисунок 4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72" name="Рисунок 4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73" name="Рисунок 4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54" name="Рисунок 4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55" name="Рисунок 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56" name="Рисунок 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57" name="Рисунок 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58" name="Рисунок 4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59" name="Рисунок 4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60" name="Рисунок 4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61" name="Рисунок 4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62" name="Рисунок 4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63" name="Рисунок 4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64" name="Рисунок 4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65" name="Рисунок 4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66" name="Рисунок 4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67" name="Рисунок 4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68" name="Рисунок 4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69" name="Рисунок 4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70" name="Рисунок 4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71" name="Рисунок 4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72" name="Рисунок 4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73" name="Рисунок 4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74" name="Рисунок 4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75" name="Рисунок 4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76" name="Рисунок 4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77" name="Рисунок 4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1.1.2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Разработка  документов территориального планирования и градостроительного зонирования (в том числе внесение изменений), включая 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2 615 910,00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2 215 910,00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both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поселений, в которых разработаны генеральные планы, единиц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</w:t>
            </w:r>
            <w:r w:rsidR="004A6112">
              <w:rPr>
                <w:sz w:val="14"/>
                <w:szCs w:val="14"/>
                <w:lang w:eastAsia="ru-RU"/>
              </w:rPr>
              <w:t>-</w:t>
            </w:r>
            <w:r w:rsidRPr="00F40E37">
              <w:rPr>
                <w:sz w:val="14"/>
                <w:szCs w:val="14"/>
                <w:lang w:eastAsia="ru-RU"/>
              </w:rPr>
              <w:t>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621 591,00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221 591,00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1 994 319,00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1 994 319,00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4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lastRenderedPageBreak/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24" name="Рисунок 3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25" name="Рисунок 3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26" name="Рисунок 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27" name="Рисунок 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28" name="Рисунок 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29" name="Рисунок 3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30" name="Рисунок 3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31" name="Рисунок 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32" name="Рисунок 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33" name="Рисунок 3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34" name="Рисунок 3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35" name="Рисунок 3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36" name="Рисунок 3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37" name="Рисунок 3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38" name="Рисунок 3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39" name="Рисунок 3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40" name="Рисунок 3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641" name="Рисунок 3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72" name="Рисунок 3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73" name="Рисунок 3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74" name="Рисунок 3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75" name="Рисунок 3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76" name="Рисунок 3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77" name="Рисунок 3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78" name="Рисунок 3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79" name="Рисунок 3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80" name="Рисунок 3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81" name="Рисунок 3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82" name="Рисунок 3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83" name="Рисунок 3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84" name="Рисунок 3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85" name="Рисунок 3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86" name="Рисунок 3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87" name="Рисунок 3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88" name="Рисунок 3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42875"/>
                  <wp:effectExtent l="19050" t="0" r="0" b="0"/>
                  <wp:wrapNone/>
                  <wp:docPr id="3789" name="Рисунок 3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1.1.3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Разработка градостроительного плана земельного участка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разработанных планов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4A6112" w:rsidRPr="00F40E37" w:rsidTr="004A6112">
        <w:trPr>
          <w:trHeight w:val="73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3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2. Улучшение качества жизни населения за счет повышения эффективности функционирования жилищно-коммунального хозяйства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25 886 556,63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11 105 529,54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11 281 027,09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1 300 000,00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23 479 571,39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10 121 957,19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9 857 614,20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1 300 000,00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1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2 406 985,24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983 572,35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1 423 412,89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42" name="Рисунок 3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43" name="Рисунок 3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44" name="Рисунок 3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45" name="Рисунок 3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46" name="Рисунок 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47" name="Рисунок 3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48" name="Рисунок 3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49" name="Рисунок 3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50" name="Рисунок 3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51" name="Рисунок 3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52" name="Рисунок 3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53" name="Рисунок 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90" name="Рисунок 3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91" name="Рисунок 3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92" name="Рисунок 3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93" name="Рисунок 3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94" name="Рисунок 3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95" name="Рисунок 3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96" name="Рисунок 3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97" name="Рисунок 3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98" name="Рисунок 3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99" name="Рисунок 3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00" name="Рисунок 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01" name="Рисунок 3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2.1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Основное мероприятие 2.  Развитие коммунальной инфраструктуры на территории Москаленского района Омской области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25 886 556,63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11 105 529,54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11 281 027,09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1 300 000,00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23 479 571,39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10 121 957,19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9 857 614,20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1 300 000,00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2 406 985,24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983 572,35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1 423 412,89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54" name="Рисунок 3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55" name="Рисунок 3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56" name="Рисунок 3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57" name="Рисунок 3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58" name="Рисунок 3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59" name="Рисунок 3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60" name="Рисунок 3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61" name="Рисунок 3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62" name="Рисунок 3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63" name="Рисунок 3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64" name="Рисунок 3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665" name="Рисунок 3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02" name="Рисунок 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03" name="Рисунок 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04" name="Рисунок 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05" name="Рисунок 3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06" name="Рисунок 3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07" name="Рисунок 3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08" name="Рисунок 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09" name="Рисунок 3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10" name="Рисунок 3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11" name="Рисунок 3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12" name="Рисунок 3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13" name="Рисунок 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2.1.1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 xml:space="preserve">Субсидия юридическим лицам в сфере ЖКХ на подготовку и прохождение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отопительного периода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6 242 206,59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2 362 306,59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3 279 900,00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Освоение финансирования, предусмотренног</w:t>
            </w:r>
            <w:r w:rsidRPr="00F40E37">
              <w:rPr>
                <w:color w:val="000000"/>
                <w:sz w:val="14"/>
                <w:szCs w:val="14"/>
                <w:lang w:eastAsia="ru-RU"/>
              </w:rPr>
              <w:lastRenderedPageBreak/>
              <w:t>о подпрограммой на проведение  мероприятий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процент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6 242 206,59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2 362 306,59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3 279 900,00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3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450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74" name="Рисунок 4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75" name="Рисунок 4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76" name="Рисунок 4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77" name="Рисунок 4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78" name="Рисунок 4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79" name="Рисунок 4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80" name="Рисунок 4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81" name="Рисунок 4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82" name="Рисунок 4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83" name="Рисунок 4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84" name="Рисунок 4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85" name="Рисунок 4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86" name="Рисунок 4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87" name="Рисунок 4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88" name="Рисунок 4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89" name="Рисунок 4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90" name="Рисунок 4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91" name="Рисунок 4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92" name="Рисунок 4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93" name="Рисунок 4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94" name="Рисунок 4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95" name="Рисунок 4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96" name="Рисунок 4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97" name="Рисунок 4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78" name="Рисунок 4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79" name="Рисунок 4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80" name="Рисунок 4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81" name="Рисунок 4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82" name="Рисунок 4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83" name="Рисунок 4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84" name="Рисунок 4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85" name="Рисунок 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86" name="Рисунок 4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87" name="Рисунок 4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88" name="Рисунок 4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89" name="Рисунок 4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90" name="Рисунок 4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91" name="Рисунок 4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92" name="Рисунок 4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93" name="Рисунок 4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94" name="Рисунок 4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95" name="Рисунок 4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96" name="Рисунок 4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97" name="Рисунок 4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98" name="Рисунок 4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899" name="Рисунок 4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00" name="Рисунок 4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01" name="Рисунок 4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2.1.2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Субсидии на финансовое обечспечение (возмещение) затрат, связанных с погашением кредиторской задолженности за поставленные топливно-энергетические и коммунальные ресурсы организациям коммунального комплекса, осуществляющим регулируемый вид деятельности в сфере теплоснабжения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8 794 719,36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4 758 585,76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4 036 133,60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Освоение субсидий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73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8 794 719,36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4 758 585,76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4 036 133,60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3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66" name="Рисунок 3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67" name="Рисунок 3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68" name="Рисунок 3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69" name="Рисунок 3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70" name="Рисунок 3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71" name="Рисунок 3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72" name="Рисунок 3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73" name="Рисунок 3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74" name="Рисунок 3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75" name="Рисунок 3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76" name="Рисунок 3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77" name="Рисунок 3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78" name="Рисунок 3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79" name="Рисунок 3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80" name="Рисунок 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81" name="Рисунок 3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82" name="Рисунок 3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83" name="Рисунок 3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84" name="Рисунок 3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85" name="Рисунок 3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86" name="Рисунок 3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87" name="Рисунок 3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88" name="Рисунок 3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89" name="Рисунок 3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90" name="Рисунок 3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91" name="Рисунок 3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92" name="Рисунок 3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93" name="Рисунок 3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94" name="Рисунок 3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95" name="Рисунок 3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96" name="Рисунок 3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97" name="Рисунок 3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98" name="Рисунок 3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699" name="Рисунок 3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00" name="Рисунок 3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01" name="Рисунок 3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02" name="Рисунок 3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03" name="Рисунок 3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04" name="Рисунок 3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05" name="Рисунок 3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06" name="Рисунок 3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07" name="Рисунок 3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08" name="Рисунок 3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09" name="Рисунок 3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10" name="Рисунок 3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11" name="Рисунок 3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12" name="Рисунок 3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13" name="Рисунок 3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14" name="Рисунок 3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15" name="Рисунок 3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16" name="Рисунок 3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17" name="Рисунок 3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18" name="Рисунок 3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19" name="Рисунок 3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26" name="Рисунок 3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27" name="Рисунок 3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28" name="Рисунок 3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29" name="Рисунок 3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30" name="Рисунок 3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31" name="Рисунок 3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32" name="Рисунок 3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33" name="Рисунок 3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34" name="Рисунок 3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35" name="Рисунок 3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36" name="Рисунок 3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37" name="Рисунок 3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38" name="Рисунок 3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39" name="Рисунок 3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40" name="Рисунок 3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41" name="Рисунок 3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42" name="Рисунок 3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43" name="Рисунок 3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44" name="Рисунок 3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45" name="Рисунок 3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46" name="Рисунок 3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47" name="Рисунок 3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48" name="Рисунок 3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749" name="Рисунок 3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14" name="Рисунок 3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15" name="Рисунок 3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16" name="Рисунок 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17" name="Рисунок 3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18" name="Рисунок 3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19" name="Рисунок 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20" name="Рисунок 3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21" name="Рисунок 3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22" name="Рисунок 3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23" name="Рисунок 3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24" name="Рисунок 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25" name="Рисунок 3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26" name="Рисунок 3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27" name="Рисунок 3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28" name="Рисунок 3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29" name="Рисунок 3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30" name="Рисунок 3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31" name="Рисунок 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32" name="Рисунок 3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33" name="Рисунок 3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34" name="Рисунок 3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35" name="Рисунок 3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36" name="Рисунок 3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37" name="Рисунок 3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38" name="Рисунок 3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39" name="Рисунок 3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40" name="Рисунок 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41" name="Рисунок 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42" name="Рисунок 3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43" name="Рисунок 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44" name="Рисунок 3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45" name="Рисунок 3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46" name="Рисунок 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47" name="Рисунок 3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48" name="Рисунок 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49" name="Рисунок 3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50" name="Рисунок 3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51" name="Рисунок 3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52" name="Рисунок 3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53" name="Рисунок 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54" name="Рисунок 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55" name="Рисунок 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56" name="Рисунок 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57" name="Рисунок 3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58" name="Рисунок 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59" name="Рисунок 3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60" name="Рисунок 3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61" name="Рисунок 3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62" name="Рисунок 3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63" name="Рисунок 3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64" name="Рисунок 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65" name="Рисунок 3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66" name="Рисунок 3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67" name="Рисунок 3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74" name="Рисунок 3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75" name="Рисунок 3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76" name="Рисунок 3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77" name="Рисунок 3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78" name="Рисунок 3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79" name="Рисунок 3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80" name="Рисунок 3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81" name="Рисунок 3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82" name="Рисунок 3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83" name="Рисунок 3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84" name="Рисунок 3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85" name="Рисунок 3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86" name="Рисунок 3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87" name="Рисунок 3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88" name="Рисунок 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89" name="Рисунок 3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90" name="Рисунок 3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91" name="Рисунок 3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92" name="Рисунок 3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93" name="Рисунок 3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94" name="Рисунок 3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95" name="Рисунок 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96" name="Рисунок 3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3897" name="Рисунок 3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02" name="Рисунок 4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03" name="Рисунок 4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04" name="Рисунок 4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05" name="Рисунок 4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06" name="Рисунок 4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07" name="Рисунок 4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08" name="Рисунок 4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09" name="Рисунок 4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10" name="Рисунок 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11" name="Рисунок 4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12" name="Рисунок 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13" name="Рисунок 4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14" name="Рисунок 4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15" name="Рисунок 4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16" name="Рисунок 4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17" name="Рисунок 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18" name="Рисунок 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19" name="Рисунок 4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20" name="Рисунок 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21" name="Рисунок 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22" name="Рисунок 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23" name="Рисунок 4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24" name="Рисунок 4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1257300</wp:posOffset>
                  </wp:positionV>
                  <wp:extent cx="152400" cy="142875"/>
                  <wp:effectExtent l="19050" t="0" r="0" b="0"/>
                  <wp:wrapNone/>
                  <wp:docPr id="4925" name="Рисунок 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2.1.3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Повышение уровня  обеспеченности системами холодного и горячего водоснабжения, газоснабжения, отопления и канализации, снижение уровня износа основных фондов и аварийности в жилищно - коммунальном комплексе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5 673 590,87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969 854,92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2 303 735,95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both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Доля освоения инвестиций, предусмотренных подпрограммой на развитие коммунального комплекса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5 626 862,56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923 126,61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2 303 735,95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3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46 728,31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46 728,31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98" name="Рисунок 4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599" name="Рисунок 4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00" name="Рисунок 4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01" name="Рисунок 4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02" name="Рисунок 4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03" name="Рисунок 4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04" name="Рисунок 4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05" name="Рисунок 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06" name="Рисунок 4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07" name="Рисунок 4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08" name="Рисунок 4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09" name="Рисунок 4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10" name="Рисунок 4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11" name="Рисунок 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12" name="Рисунок 4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13" name="Рисунок 4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14" name="Рисунок 4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15" name="Рисунок 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16" name="Рисунок 4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17" name="Рисунок 4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18" name="Рисунок 4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19" name="Рисунок 4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20" name="Рисунок 4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21" name="Рисунок 4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22" name="Рисунок 4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23" name="Рисунок 4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24" name="Рисунок 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25" name="Рисунок 4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26" name="Рисунок 4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27" name="Рисунок 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28" name="Рисунок 4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29" name="Рисунок 4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30" name="Рисунок 4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31" name="Рисунок 4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32" name="Рисунок 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33" name="Рисунок 4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34" name="Рисунок 4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35" name="Рисунок 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36" name="Рисунок 4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37" name="Рисунок 4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38" name="Рисунок 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39" name="Рисунок 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40" name="Рисунок 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41" name="Рисунок 4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42" name="Рисунок 4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43" name="Рисунок 4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44" name="Рисунок 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45" name="Рисунок 4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46" name="Рисунок 4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47" name="Рисунок 4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48" name="Рисунок 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49" name="Рисунок 4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50" name="Рисунок 4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51" name="Рисунок 4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52" name="Рисунок 4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53" name="Рисунок 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54" name="Рисунок 4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55" name="Рисунок 4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56" name="Рисунок 4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57" name="Рисунок 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58" name="Рисунок 4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59" name="Рисунок 4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60" name="Рисунок 4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61" name="Рисунок 4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62" name="Рисунок 4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63" name="Рисунок 4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64" name="Рисунок 4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65" name="Рисунок 4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66" name="Рисунок 4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67" name="Рисунок 4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68" name="Рисунок 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69" name="Рисунок 4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70" name="Рисунок 4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71" name="Рисунок 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72" name="Рисунок 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73" name="Рисунок 4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74" name="Рисунок 4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75" name="Рисунок 4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76" name="Рисунок 4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77" name="Рисунок 4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78" name="Рисунок 4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79" name="Рисунок 4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80" name="Рисунок 4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81" name="Рисунок 4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82" name="Рисунок 4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83" name="Рисунок 4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84" name="Рисунок 4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85" name="Рисунок 4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86" name="Рисунок 4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87" name="Рисунок 4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88" name="Рисунок 4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89" name="Рисунок 4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90" name="Рисунок 4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91" name="Рисунок 4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92" name="Рисунок 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93" name="Рисунок 4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94" name="Рисунок 4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95" name="Рисунок 4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96" name="Рисунок 4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97" name="Рисунок 4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98" name="Рисунок 4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699" name="Рисунок 4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00" name="Рисунок 4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01" name="Рисунок 4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02" name="Рисунок 4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03" name="Рисунок 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04" name="Рисунок 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05" name="Рисунок 4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06" name="Рисунок 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07" name="Рисунок 4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08" name="Рисунок 4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09" name="Рисунок 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10" name="Рисунок 4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11" name="Рисунок 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12" name="Рисунок 4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13" name="Рисунок 4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7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14" name="Рисунок 4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15" name="Рисунок 4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16" name="Рисунок 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17" name="Рисунок 4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18" name="Рисунок 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19" name="Рисунок 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20" name="Рисунок 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21" name="Рисунок 4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22" name="Рисунок 4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23" name="Рисунок 4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24" name="Рисунок 4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25" name="Рисунок 4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26" name="Рисунок 4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27" name="Рисунок 4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28" name="Рисунок 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29" name="Рисунок 4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30" name="Рисунок 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31" name="Рисунок 4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32" name="Рисунок 4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33" name="Рисунок 4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34" name="Рисунок 4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35" name="Рисунок 4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36" name="Рисунок 4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37" name="Рисунок 4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38" name="Рисунок 4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39" name="Рисунок 4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40" name="Рисунок 4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41" name="Рисунок 4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42" name="Рисунок 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43" name="Рисунок 4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44" name="Рисунок 4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45" name="Рисунок 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46" name="Рисунок 4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47" name="Рисунок 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48" name="Рисунок 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49" name="Рисунок 4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50" name="Рисунок 4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51" name="Рисунок 4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52" name="Рисунок 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753" name="Рисунок 4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26" name="Рисунок 4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27" name="Рисунок 4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28" name="Рисунок 4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29" name="Рисунок 4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30" name="Рисунок 4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31" name="Рисунок 4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32" name="Рисунок 4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33" name="Рисунок 4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34" name="Рисунок 4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35" name="Рисунок 4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36" name="Рисунок 4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37" name="Рисунок 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38" name="Рисунок 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39" name="Рисунок 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40" name="Рисунок 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41" name="Рисунок 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42" name="Рисунок 4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43" name="Рисунок 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44" name="Рисунок 4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45" name="Рисунок 4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46" name="Рисунок 4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47" name="Рисунок 4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48" name="Рисунок 4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42875"/>
                  <wp:effectExtent l="19050" t="0" r="0" b="0"/>
                  <wp:wrapNone/>
                  <wp:docPr id="4949" name="Рисунок 4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2.1.4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Приобретение и установка (монтаж) водогрейных котлов на котельные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Приобретение водогрейных котлов на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котельные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</w:tr>
      <w:tr w:rsidR="004A6112" w:rsidRPr="00F40E37" w:rsidTr="004A6112">
        <w:trPr>
          <w:trHeight w:val="91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7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2.1.5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Приобретение и установка резервных источников электроснабжения на котельные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1 532 017,14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1 532 017,14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Увеличение количества резервных источников электроснабжения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</w:tr>
      <w:tr w:rsidR="004A6112" w:rsidRPr="00F40E37" w:rsidTr="004A6112">
        <w:trPr>
          <w:trHeight w:val="100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1 532 017,14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1 532 017,14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7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2.1.6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Приобретение и установка (монтаж) трубопровода котельной №16, расположенной по адресу: Омская область, Москаленский район, с. Новоцарицыно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1 143 856,40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1 143 856,40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Приобретение и монтаж трубопровода котельной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метров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1 120,00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1 120,00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7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534 028,20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534 028,20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609 828,20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609 828,20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7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2.1.7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Приобретение трубной продукции водохозяйственного назначения в с. Звездино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Администрация Москаленского муниципального района Омской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194 700,89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194 700,89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Приобретение трубной продукции водохозяйственного назначения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метров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1. Налоговых  и неналоговых доходов, поступлений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6 318,65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6 318,65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188 382,24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188 382,24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6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2.1.8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Приобретение трубной продукции водохозяйственного назначения в с. Екатериновка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72 103,92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72 103,92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Приобретение трубной продукции водохозяйственного назначения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метров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2 787,12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2 787,12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69 316,80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69 316,80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3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2.1.9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Приобретение трубной продукции водохозяйственного назначения в деревне Корнеевка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72 103,92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72 103,92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Приобретение трубной продукции водохозяйственного назначения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метров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2 787,12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2 787,12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69 316,80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69 316,80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292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50" name="Рисунок 4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51" name="Рисунок 4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52" name="Рисунок 4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53" name="Рисунок 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54" name="Рисунок 4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55" name="Рисунок 4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56" name="Рисунок 4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57" name="Рисунок 4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58" name="Рисунок 4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59" name="Рисунок 4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60" name="Рисунок 4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61" name="Рисунок 4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62" name="Рисунок 4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63" name="Рисунок 4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64" name="Рисунок 4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65" name="Рисунок 4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66" name="Рисунок 4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67" name="Рисунок 4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68" name="Рисунок 4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69" name="Рисунок 4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70" name="Рисунок 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71" name="Рисунок 4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72" name="Рисунок 4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73" name="Рисунок 4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74" name="Рисунок 4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75" name="Рисунок 4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76" name="Рисунок 4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77" name="Рисунок 4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78" name="Рисунок 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79" name="Рисунок 4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80" name="Рисунок 4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81" name="Рисунок 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82" name="Рисунок 4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83" name="Рисунок 4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84" name="Рисунок 4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85" name="Рисунок 4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86" name="Рисунок 4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87" name="Рисунок 4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88" name="Рисунок 4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89" name="Рисунок 4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90" name="Рисунок 4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91" name="Рисунок 4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92" name="Рисунок 4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93" name="Рисунок 4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94" name="Рисунок 4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95" name="Рисунок 4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96" name="Рисунок 4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97" name="Рисунок 4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98" name="Рисунок 4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4999" name="Рисунок 4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00" name="Рисунок 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01" name="Рисунок 5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02" name="Рисунок 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03" name="Рисунок 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04" name="Рисунок 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05" name="Рисунок 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06" name="Рисунок 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0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07" name="Рисунок 5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08" name="Рисунок 5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09" name="Рисунок 5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10" name="Рисунок 5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11" name="Рисунок 5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12" name="Рисунок 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13" name="Рисунок 5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14" name="Рисунок 5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15" name="Рисунок 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16" name="Рисунок 5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17" name="Рисунок 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18" name="Рисунок 5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19" name="Рисунок 5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20" name="Рисунок 5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21" name="Рисунок 5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22" name="Рисунок 5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23" name="Рисунок 5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24" name="Рисунок 5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25" name="Рисунок 5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26" name="Рисунок 5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27" name="Рисунок 5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28" name="Рисунок 5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29" name="Рисунок 5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30" name="Рисунок 5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31" name="Рисунок 5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32" name="Рисунок 5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33" name="Рисунок 5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34" name="Рисунок 5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35" name="Рисунок 5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36" name="Рисунок 5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37" name="Рисунок 5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38" name="Рисунок 5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39" name="Рисунок 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40" name="Рисунок 5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41" name="Рисунок 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42" name="Рисунок 5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43" name="Рисунок 5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44" name="Рисунок 5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45" name="Рисунок 5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46" name="Рисунок 5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47" name="Рисунок 5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48" name="Рисунок 5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49" name="Рисунок 5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50" name="Рисунок 5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51" name="Рисунок 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52" name="Рисунок 5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53" name="Рисунок 5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54" name="Рисунок 5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55" name="Рисунок 5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56" name="Рисунок 5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57" name="Рисунок 5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58" name="Рисунок 5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59" name="Рисунок 5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60" name="Рисунок 5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61" name="Рисунок 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62" name="Рисунок 5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63" name="Рисунок 5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64" name="Рисунок 5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65" name="Рисунок 5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66" name="Рисунок 5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67" name="Рисунок 5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68" name="Рисунок 5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69" name="Рисунок 5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70" name="Рисунок 5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71" name="Рисунок 5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72" name="Рисунок 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73" name="Рисунок 5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74" name="Рисунок 5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75" name="Рисунок 5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76" name="Рисунок 5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77" name="Рисунок 5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78" name="Рисунок 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79" name="Рисунок 5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80" name="Рисунок 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81" name="Рисунок 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82" name="Рисунок 5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83" name="Рисунок 5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84" name="Рисунок 5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85" name="Рисунок 5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86" name="Рисунок 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87" name="Рисунок 5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88" name="Рисунок 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89" name="Рисунок 5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90" name="Рисунок 5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91" name="Рисунок 5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92" name="Рисунок 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93" name="Рисунок 5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94" name="Рисунок 5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95" name="Рисунок 5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96" name="Рисунок 5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97" name="Рисунок 5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98" name="Рисунок 5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099" name="Рисунок 5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00" name="Рисунок 5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01" name="Рисунок 5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02" name="Рисунок 5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03" name="Рисунок 5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04" name="Рисунок 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1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05" name="Рисунок 5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06" name="Рисунок 5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07" name="Рисунок 5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08" name="Рисунок 5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09" name="Рисунок 5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10" name="Рисунок 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11" name="Рисунок 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12" name="Рисунок 5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13" name="Рисунок 5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14" name="Рисунок 5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15" name="Рисунок 5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16" name="Рисунок 5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17" name="Рисунок 5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18" name="Рисунок 5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19" name="Рисунок 5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20" name="Рисунок 5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21" name="Рисунок 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22" name="Рисунок 5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23" name="Рисунок 5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24" name="Рисунок 5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25" name="Рисунок 5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26" name="Рисунок 5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27" name="Рисунок 5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28" name="Рисунок 5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129" name="Рисунок 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2.1.10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Предоставление субсидий на финансовое обеспечение затрат юридическим лицам, осуществляющим оказание услуг по водоотведению населения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Освоение финансирования, предусмотренного подпрограммой на проведение  мероприятий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-</w:t>
            </w: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30" name="Рисунок 5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31" name="Рисунок 5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32" name="Рисунок 5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33" name="Рисунок 5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34" name="Рисунок 5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35" name="Рисунок 5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36" name="Рисунок 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37" name="Рисунок 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38" name="Рисунок 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39" name="Рисунок 5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40" name="Рисунок 5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41" name="Рисунок 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42" name="Рисунок 5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43" name="Рисунок 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44" name="Рисунок 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45" name="Рисунок 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46" name="Рисунок 5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47" name="Рисунок 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48" name="Рисунок 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49" name="Рисунок 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50" name="Рисунок 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51" name="Рисунок 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52" name="Рисунок 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53" name="Рисунок 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54" name="Рисунок 5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55" name="Рисунок 5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56" name="Рисунок 5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57" name="Рисунок 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58" name="Рисунок 5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59" name="Рисунок 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60" name="Рисунок 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61" name="Рисунок 5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62" name="Рисунок 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63" name="Рисунок 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64" name="Рисунок 5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65" name="Рисунок 5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66" name="Рисунок 5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67" name="Рисунок 5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68" name="Рисунок 5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69" name="Рисунок 5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70" name="Рисунок 5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71" name="Рисунок 5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72" name="Рисунок 5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73" name="Рисунок 5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74" name="Рисунок 5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75" name="Рисунок 5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76" name="Рисунок 5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77" name="Рисунок 5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78" name="Рисунок 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79" name="Рисунок 5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80" name="Рисунок 5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81" name="Рисунок 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82" name="Рисунок 5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83" name="Рисунок 5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84" name="Рисунок 5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85" name="Рисунок 5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86" name="Рисунок 5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87" name="Рисунок 5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88" name="Рисунок 5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89" name="Рисунок 5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90" name="Рисунок 5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91" name="Рисунок 5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92" name="Рисунок 5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93" name="Рисунок 5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94" name="Рисунок 5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95" name="Рисунок 5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96" name="Рисунок 5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97" name="Рисунок 5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98" name="Рисунок 5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199" name="Рисунок 5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00" name="Рисунок 5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01" name="Рисунок 5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2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02" name="Рисунок 5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03" name="Рисунок 5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04" name="Рисунок 5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05" name="Рисунок 5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06" name="Рисунок 5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07" name="Рисунок 5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08" name="Рисунок 5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09" name="Рисунок 5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10" name="Рисунок 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11" name="Рисунок 5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12" name="Рисунок 5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13" name="Рисунок 5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14" name="Рисунок 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15" name="Рисунок 5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16" name="Рисунок 5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17" name="Рисунок 5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18" name="Рисунок 5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19" name="Рисунок 5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20" name="Рисунок 5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21" name="Рисунок 5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22" name="Рисунок 5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23" name="Рисунок 5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24" name="Рисунок 5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25" name="Рисунок 5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26" name="Рисунок 5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27" name="Рисунок 5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28" name="Рисунок 5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29" name="Рисунок 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30" name="Рисунок 5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31" name="Рисунок 5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32" name="Рисунок 5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33" name="Рисунок 5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34" name="Рисунок 5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35" name="Рисунок 5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36" name="Рисунок 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37" name="Рисунок 5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38" name="Рисунок 5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39" name="Рисунок 5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40" name="Рисунок 5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41" name="Рисунок 5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42" name="Рисунок 5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43" name="Рисунок 5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44" name="Рисунок 5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45" name="Рисунок 5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46" name="Рисунок 5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47" name="Рисунок 5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48" name="Рисунок 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49" name="Рисунок 5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50" name="Рисунок 5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51" name="Рисунок 5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52" name="Рисунок 5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53" name="Рисунок 5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54" name="Рисунок 5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55" name="Рисунок 5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56" name="Рисунок 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57" name="Рисунок 5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58" name="Рисунок 5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59" name="Рисунок 5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60" name="Рисунок 5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61" name="Рисунок 5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62" name="Рисунок 5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63" name="Рисунок 5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64" name="Рисунок 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65" name="Рисунок 5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66" name="Рисунок 5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67" name="Рисунок 5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68" name="Рисунок 5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69" name="Рисунок 5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70" name="Рисунок 5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71" name="Рисунок 5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72" name="Рисунок 5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73" name="Рисунок 5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74" name="Рисунок 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75" name="Рисунок 5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76" name="Рисунок 5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77" name="Рисунок 5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78" name="Рисунок 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79" name="Рисунок 5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80" name="Рисунок 5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81" name="Рисунок 5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82" name="Рисунок 5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83" name="Рисунок 5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84" name="Рисунок 5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85" name="Рисунок 5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86" name="Рисунок 5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87" name="Рисунок 5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88" name="Рисунок 5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89" name="Рисунок 5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90" name="Рисунок 5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91" name="Рисунок 5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92" name="Рисунок 5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93" name="Рисунок 5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94" name="Рисунок 5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95" name="Рисунок 5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96" name="Рисунок 5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97" name="Рисунок 5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98" name="Рисунок 5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299" name="Рисунок 5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3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300" name="Рисунок 5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301" name="Рисунок 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302" name="Рисунок 5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303" name="Рисунок 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304" name="Рисунок 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305" name="Рисунок 5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306" name="Рисунок 5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307" name="Рисунок 5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308" name="Рисунок 5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309" name="Рисунок 5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2.1.11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Приобретение и установка (монтаж) водогревательного котла КВр-1,0 МВт в котельную №7, расположенную по адресу: Омская область, раб.пос. Москаленки, ул. Механизаторов,1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382 256,47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382 256,47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Приобретение водогрейных котлов на котельные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367 056,47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367 056,47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2.1.12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«Приобретение и установка (монтаж) водогрейного котла КВр-1,0 МВт в котельную № 8, расположенную по адресу: Омская обл., р.п. Москаленки, ул. Комсомольская, д. 137»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382 250,87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382 250,87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Приобретение водогрейных котлов на котельные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15 194,40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15 194,40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367 056,47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367 056,47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10" name="Рисунок 5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11" name="Рисунок 5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12" name="Рисунок 5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13" name="Рисунок 5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14" name="Рисунок 5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15" name="Рисунок 5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16" name="Рисунок 5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17" name="Рисунок 5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18" name="Рисунок 5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19" name="Рисунок 5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20" name="Рисунок 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21" name="Рисунок 5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22" name="Рисунок 5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23" name="Рисунок 5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24" name="Рисунок 5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25" name="Рисунок 5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26" name="Рисунок 5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27" name="Рисунок 5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28" name="Рисунок 5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29" name="Рисунок 5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30" name="Рисунок 5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31" name="Рисунок 5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32" name="Рисунок 5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33" name="Рисунок 5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34" name="Рисунок 5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35" name="Рисунок 5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36" name="Рисунок 5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37" name="Рисунок 5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38" name="Рисунок 5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39" name="Рисунок 5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40" name="Рисунок 5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41" name="Рисунок 5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42" name="Рисунок 5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43" name="Рисунок 5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44" name="Рисунок 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45" name="Рисунок 5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46" name="Рисунок 5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47" name="Рисунок 5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48" name="Рисунок 5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49" name="Рисунок 5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50" name="Рисунок 5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51" name="Рисунок 5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52" name="Рисунок 5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53" name="Рисунок 5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54" name="Рисунок 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55" name="Рисунок 5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56" name="Рисунок 5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57" name="Рисунок 5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58" name="Рисунок 5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59" name="Рисунок 5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60" name="Рисунок 5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61" name="Рисунок 5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62" name="Рисунок 5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63" name="Рисунок 5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64" name="Рисунок 5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65" name="Рисунок 5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66" name="Рисунок 5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67" name="Рисунок 5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68" name="Рисунок 5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69" name="Рисунок 5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70" name="Рисунок 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71" name="Рисунок 5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72" name="Рисунок 5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73" name="Рисунок 5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74" name="Рисунок 5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75" name="Рисунок 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76" name="Рисунок 5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77" name="Рисунок 5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78" name="Рисунок 5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79" name="Рисунок 5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80" name="Рисунок 5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81" name="Рисунок 5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82" name="Рисунок 5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83" name="Рисунок 5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84" name="Рисунок 5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85" name="Рисунок 5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86" name="Рисунок 5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87" name="Рисунок 5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88" name="Рисунок 5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89" name="Рисунок 5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90" name="Рисунок 5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91" name="Рисунок 5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92" name="Рисунок 5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93" name="Рисунок 5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94" name="Рисунок 5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95" name="Рисунок 5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96" name="Рисунок 5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97" name="Рисунок 5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4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98" name="Рисунок 5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399" name="Рисунок 5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00" name="Рисунок 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01" name="Рисунок 5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02" name="Рисунок 5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03" name="Рисунок 5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04" name="Рисунок 5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05" name="Рисунок 5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06" name="Рисунок 5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07" name="Рисунок 5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08" name="Рисунок 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09" name="Рисунок 5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10" name="Рисунок 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11" name="Рисунок 5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12" name="Рисунок 5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13" name="Рисунок 5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14" name="Рисунок 5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15" name="Рисунок 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16" name="Рисунок 5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17" name="Рисунок 5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18" name="Рисунок 5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19" name="Рисунок 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20" name="Рисунок 5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21" name="Рисунок 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22" name="Рисунок 5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23" name="Рисунок 5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24" name="Рисунок 5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25" name="Рисунок 5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26" name="Рисунок 5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27" name="Рисунок 5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28" name="Рисунок 5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29" name="Рисунок 5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30" name="Рисунок 5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31" name="Рисунок 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32" name="Рисунок 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33" name="Рисунок 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34" name="Рисунок 5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35" name="Рисунок 5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36" name="Рисунок 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37" name="Рисунок 5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38" name="Рисунок 5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39" name="Рисунок 5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40" name="Рисунок 5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41" name="Рисунок 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42" name="Рисунок 5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43" name="Рисунок 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44" name="Рисунок 5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45" name="Рисунок 5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46" name="Рисунок 5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47" name="Рисунок 5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48" name="Рисунок 5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49" name="Рисунок 5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50" name="Рисунок 5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51" name="Рисунок 5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52" name="Рисунок 5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53" name="Рисунок 5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54" name="Рисунок 5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55" name="Рисунок 5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56" name="Рисунок 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57" name="Рисунок 5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58" name="Рисунок 5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59" name="Рисунок 5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60" name="Рисунок 5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61" name="Рисунок 5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62" name="Рисунок 5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63" name="Рисунок 5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64" name="Рисунок 5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65" name="Рисунок 5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66" name="Рисунок 5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67" name="Рисунок 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68" name="Рисунок 5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69" name="Рисунок 5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70" name="Рисунок 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71" name="Рисунок 5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72" name="Рисунок 5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73" name="Рисунок 5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74" name="Рисунок 5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75" name="Рисунок 5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76" name="Рисунок 5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77" name="Рисунок 5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78" name="Рисунок 5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79" name="Рисунок 5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80" name="Рисунок 5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81" name="Рисунок 5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82" name="Рисунок 5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83" name="Рисунок 5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84" name="Рисунок 5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85" name="Рисунок 5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86" name="Рисунок 5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87" name="Рисунок 5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88" name="Рисунок 5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5489" name="Рисунок 5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490" name="Рисунок 5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491" name="Рисунок 5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492" name="Рисунок 5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493" name="Рисунок 5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494" name="Рисунок 5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5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495" name="Рисунок 5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496" name="Рисунок 5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497" name="Рисунок 5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498" name="Рисунок 5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499" name="Рисунок 5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00" name="Рисунок 5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01" name="Рисунок 5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02" name="Рисунок 5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03" name="Рисунок 5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04" name="Рисунок 5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05" name="Рисунок 5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06" name="Рисунок 5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07" name="Рисунок 5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08" name="Рисунок 5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09" name="Рисунок 5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10" name="Рисунок 5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11" name="Рисунок 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12" name="Рисунок 5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13" name="Рисунок 5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14" name="Рисунок 5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15" name="Рисунок 5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16" name="Рисунок 5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17" name="Рисунок 5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18" name="Рисунок 5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19" name="Рисунок 5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20" name="Рисунок 5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21" name="Рисунок 5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22" name="Рисунок 5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23" name="Рисунок 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24" name="Рисунок 5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25" name="Рисунок 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26" name="Рисунок 5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27" name="Рисунок 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28" name="Рисунок 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29" name="Рисунок 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30" name="Рисунок 5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31" name="Рисунок 5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32" name="Рисунок 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33" name="Рисунок 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34" name="Рисунок 5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35" name="Рисунок 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36" name="Рисунок 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37" name="Рисунок 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38" name="Рисунок 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39" name="Рисунок 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40" name="Рисунок 5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41" name="Рисунок 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42" name="Рисунок 5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43" name="Рисунок 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44" name="Рисунок 5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45" name="Рисунок 5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46" name="Рисунок 5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47" name="Рисунок 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48" name="Рисунок 5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49" name="Рисунок 5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50" name="Рисунок 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51" name="Рисунок 5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52" name="Рисунок 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53" name="Рисунок 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54" name="Рисунок 5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55" name="Рисунок 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56" name="Рисунок 5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57" name="Рисунок 5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58" name="Рисунок 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59" name="Рисунок 5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60" name="Рисунок 5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61" name="Рисунок 5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62" name="Рисунок 5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63" name="Рисунок 5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64" name="Рисунок 5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65" name="Рисунок 5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66" name="Рисунок 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67" name="Рисунок 5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68" name="Рисунок 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69" name="Рисунок 5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70" name="Рисунок 5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71" name="Рисунок 5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72" name="Рисунок 5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73" name="Рисунок 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74" name="Рисунок 5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75" name="Рисунок 5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76" name="Рисунок 5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77" name="Рисунок 5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78" name="Рисунок 5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79" name="Рисунок 5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80" name="Рисунок 5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81" name="Рисунок 5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82" name="Рисунок 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83" name="Рисунок 5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84" name="Рисунок 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85" name="Рисунок 5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86" name="Рисунок 5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87" name="Рисунок 5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88" name="Рисунок 5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89" name="Рисунок 5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90" name="Рисунок 5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91" name="Рисунок 5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92" name="Рисунок 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6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93" name="Рисунок 5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94" name="Рисунок 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95" name="Рисунок 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96" name="Рисунок 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97" name="Рисунок 5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98" name="Рисунок 5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599" name="Рисунок 5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00" name="Рисунок 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01" name="Рисунок 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02" name="Рисунок 5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03" name="Рисунок 5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04" name="Рисунок 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05" name="Рисунок 5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06" name="Рисунок 5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07" name="Рисунок 5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08" name="Рисунок 5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09" name="Рисунок 5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10" name="Рисунок 5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11" name="Рисунок 5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12" name="Рисунок 5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13" name="Рисунок 5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14" name="Рисунок 5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15" name="Рисунок 5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16" name="Рисунок 5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17" name="Рисунок 5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18" name="Рисунок 5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19" name="Рисунок 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20" name="Рисунок 5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21" name="Рисунок 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22" name="Рисунок 5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23" name="Рисунок 5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24" name="Рисунок 5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25" name="Рисунок 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26" name="Рисунок 5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27" name="Рисунок 5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28" name="Рисунок 5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29" name="Рисунок 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30" name="Рисунок 5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31" name="Рисунок 5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32" name="Рисунок 5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33" name="Рисунок 5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34" name="Рисунок 5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35" name="Рисунок 5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36" name="Рисунок 5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37" name="Рисунок 5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38" name="Рисунок 5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39" name="Рисунок 5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40" name="Рисунок 5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41" name="Рисунок 5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42" name="Рисунок 5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43" name="Рисунок 5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44" name="Рисунок 5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45" name="Рисунок 5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46" name="Рисунок 5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47" name="Рисунок 5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48" name="Рисунок 5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49" name="Рисунок 5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50" name="Рисунок 5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51" name="Рисунок 5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52" name="Рисунок 5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53" name="Рисунок 5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54" name="Рисунок 5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55" name="Рисунок 5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56" name="Рисунок 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57" name="Рисунок 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58" name="Рисунок 5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59" name="Рисунок 5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60" name="Рисунок 5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61" name="Рисунок 5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62" name="Рисунок 5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63" name="Рисунок 5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64" name="Рисунок 5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65" name="Рисунок 5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66" name="Рисунок 5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67" name="Рисунок 5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68" name="Рисунок 5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42875"/>
                  <wp:effectExtent l="19050" t="0" r="0" b="0"/>
                  <wp:wrapNone/>
                  <wp:docPr id="5669" name="Рисунок 5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2.1.13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«Приобретение и установка (монтаж) водогрейного котла КВр-0,8 МВт в котельную № 17, расположенную по адресу: Омская область, Москаленский р-н, с. Шевченко, ул. Кузнечная, 38»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514 521,85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514 521,85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Приобретение водогрейных котлов на котельные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192 278,37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192 278,37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2. Поступлений в местный бюджет  целевого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322 243,48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322 243,48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138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lastRenderedPageBreak/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3606" name="Рисунок 3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3607" name="Рисунок 3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3608" name="Рисунок 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3754" name="Рисунок 3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3755" name="Рисунок 3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8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3756" name="Рисунок 3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70" name="Рисунок 5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71" name="Рисунок 5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72" name="Рисунок 5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73" name="Рисунок 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74" name="Рисунок 5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75" name="Рисунок 5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76" name="Рисунок 5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77" name="Рисунок 5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78" name="Рисунок 5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79" name="Рисунок 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80" name="Рисунок 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81" name="Рисунок 5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82" name="Рисунок 5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83" name="Рисунок 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84" name="Рисунок 5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85" name="Рисунок 5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86" name="Рисунок 5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87" name="Рисунок 5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88" name="Рисунок 5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89" name="Рисунок 5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90" name="Рисунок 5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7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91" name="Рисунок 5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92" name="Рисунок 5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93" name="Рисунок 5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94" name="Рисунок 5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95" name="Рисунок 5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96" name="Рисунок 5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97" name="Рисунок 5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98" name="Рисунок 5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699" name="Рисунок 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00" name="Рисунок 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01" name="Рисунок 5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02" name="Рисунок 5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03" name="Рисунок 5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04" name="Рисунок 5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05" name="Рисунок 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06" name="Рисунок 5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07" name="Рисунок 5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08" name="Рисунок 5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09" name="Рисунок 5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10" name="Рисунок 5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11" name="Рисунок 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12" name="Рисунок 5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13" name="Рисунок 5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14" name="Рисунок 5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15" name="Рисунок 5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16" name="Рисунок 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17" name="Рисунок 5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18" name="Рисунок 5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19" name="Рисунок 5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20" name="Рисунок 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21" name="Рисунок 5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22" name="Рисунок 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23" name="Рисунок 5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24" name="Рисунок 5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25" name="Рисунок 5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26" name="Рисунок 5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27" name="Рисунок 5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28" name="Рисунок 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29" name="Рисунок 5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30" name="Рисунок 5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31" name="Рисунок 5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32" name="Рисунок 5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33" name="Рисунок 5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34" name="Рисунок 5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35" name="Рисунок 5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36" name="Рисунок 5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37" name="Рисунок 5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38" name="Рисунок 5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39" name="Рисунок 5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40" name="Рисунок 5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41" name="Рисунок 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42" name="Рисунок 5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43" name="Рисунок 5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44" name="Рисунок 5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45" name="Рисунок 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46" name="Рисунок 5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47" name="Рисунок 5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48" name="Рисунок 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49" name="Рисунок 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50" name="Рисунок 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51" name="Рисунок 5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52" name="Рисунок 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53" name="Рисунок 5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54" name="Рисунок 5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55" name="Рисунок 5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56" name="Рисунок 5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57" name="Рисунок 5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58" name="Рисунок 5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59" name="Рисунок 5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60" name="Рисунок 5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61" name="Рисунок 5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62" name="Рисунок 5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63" name="Рисунок 5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64" name="Рисунок 5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65" name="Рисунок 5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66" name="Рисунок 5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67" name="Рисунок 5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68" name="Рисунок 5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69" name="Рисунок 5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70" name="Рисунок 5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71" name="Рисунок 5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72" name="Рисунок 5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73" name="Рисунок 5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74" name="Рисунок 5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75" name="Рисунок 5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76" name="Рисунок 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77" name="Рисунок 5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78" name="Рисунок 5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79" name="Рисунок 5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80" name="Рисунок 5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81" name="Рисунок 5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82" name="Рисунок 5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83" name="Рисунок 5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84" name="Рисунок 5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85" name="Рисунок 5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86" name="Рисунок 5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87" name="Рисунок 5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8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88" name="Рисунок 5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89" name="Рисунок 5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90" name="Рисунок 5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91" name="Рисунок 5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92" name="Рисунок 5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93" name="Рисунок 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94" name="Рисунок 5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95" name="Рисунок 5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96" name="Рисунок 5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97" name="Рисунок 5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98" name="Рисунок 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799" name="Рисунок 5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00" name="Рисунок 5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01" name="Рисунок 5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02" name="Рисунок 5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03" name="Рисунок 5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04" name="Рисунок 5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05" name="Рисунок 5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06" name="Рисунок 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07" name="Рисунок 5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08" name="Рисунок 5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09" name="Рисунок 5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10" name="Рисунок 5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11" name="Рисунок 5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12" name="Рисунок 5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13" name="Рисунок 5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14" name="Рисунок 5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15" name="Рисунок 5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16" name="Рисунок 5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17" name="Рисунок 5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18" name="Рисунок 5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19" name="Рисунок 5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20" name="Рисунок 5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21" name="Рисунок 5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22" name="Рисунок 5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23" name="Рисунок 5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24" name="Рисунок 5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25" name="Рисунок 5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26" name="Рисунок 5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27" name="Рисунок 5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28" name="Рисунок 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29" name="Рисунок 5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30" name="Рисунок 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31" name="Рисунок 5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32" name="Рисунок 5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33" name="Рисунок 5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34" name="Рисунок 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35" name="Рисунок 5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36" name="Рисунок 5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37" name="Рисунок 5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38" name="Рисунок 5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39" name="Рисунок 5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40" name="Рисунок 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41" name="Рисунок 5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42" name="Рисунок 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43" name="Рисунок 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44" name="Рисунок 5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45" name="Рисунок 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46" name="Рисунок 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47" name="Рисунок 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48" name="Рисунок 5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39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1304925</wp:posOffset>
                  </wp:positionV>
                  <wp:extent cx="152400" cy="133350"/>
                  <wp:effectExtent l="19050" t="0" r="0" b="0"/>
                  <wp:wrapNone/>
                  <wp:docPr id="5849" name="Рисунок 5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2.1.14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«Приобретение и установка (монтаж) водогрейного котла КВр-1,0 МВт в котельную школы, расположенную по адресу: Омская область, Москаленский район, с.Элита, ул. Школьная,</w:t>
            </w:r>
            <w:r w:rsidRPr="00F40E37">
              <w:rPr>
                <w:sz w:val="14"/>
                <w:szCs w:val="14"/>
                <w:lang w:eastAsia="ru-RU"/>
              </w:rPr>
              <w:br/>
              <w:t>дом №8б»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382 228,35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382 228,35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Приобретение водогрейных котлов на котельные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15 171,88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15 171,88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367 056,47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367 056,47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Итого по подпрограмме № 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33 433 446,63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13 872 875,14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15 460 571,49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1 450 000,00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1 450 000,00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24 481 891,80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10 243 777,56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10 138 114,24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1 450 000,00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1 450 000,00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8 951 554,83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3 629 097,58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5 322 457,25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2 муниципальной программы. Обеспечение транспортной доступности на уровне, гарантирующем экономическую целостность и социальную стабильность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6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Цель подпрограммы 2. Обеспечение транспортной доступности на уровне, гарантирующем экономическую целостность и социальную стабильность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20" name="Рисунок 3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21" name="Рисунок 3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22" name="Рисунок 3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23" name="Рисунок 3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24" name="Рисунок 3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725" name="Рисунок 3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68" name="Рисунок 3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69" name="Рисунок 3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70" name="Рисунок 3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71" name="Рисунок 3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72" name="Рисунок 3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3873" name="Рисунок 3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06" name="Рисунок 4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07" name="Рисунок 4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08" name="Рисунок 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09" name="Рисунок 4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10" name="Рисунок 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11" name="Рисунок 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12" name="Рисунок 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13" name="Рисунок 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14" name="Рисунок 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15" name="Рисунок 4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16" name="Рисунок 4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17" name="Рисунок 4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18" name="Рисунок 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19" name="Рисунок 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20" name="Рисунок 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21" name="Рисунок 4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22" name="Рисунок 4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23" name="Рисунок 4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24" name="Рисунок 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25" name="Рисунок 4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26" name="Рисунок 4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27" name="Рисунок 4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28" name="Рисунок 4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229" name="Рисунок 4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26" name="Рисунок 4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27" name="Рисунок 4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28" name="Рисунок 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29" name="Рисунок 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30" name="Рисунок 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31" name="Рисунок 4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32" name="Рисунок 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33" name="Рисунок 4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34" name="Рисунок 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35" name="Рисунок 4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36" name="Рисунок 4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537" name="Рисунок 4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 xml:space="preserve">Задача 1. Обеспечение населенных пунктов круглогодичной связью по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автомобильным дорогам с твердым покрытием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18 381 762,45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8 329 705,25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8 252 057,20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3 154 738,24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766 226,69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588 511,55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15 227 024,21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7 563 478,56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7 663 545,65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Основное мероприятие 1. Развитие транспортного обеспечения населения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18 381 762,45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8 329 705,25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8 252 057,20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3 154 738,24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766 226,69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588 511,55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15 227 024,21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7 563 478,56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7 663 545,65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898" name="Рисунок 3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899" name="Рисунок 3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00" name="Рисунок 3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01" name="Рисунок 3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02" name="Рисунок 3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03" name="Рисунок 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04" name="Рисунок 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05" name="Рисунок 3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06" name="Рисунок 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07" name="Рисунок 3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08" name="Рисунок 3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09" name="Рисунок 3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10" name="Рисунок 3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11" name="Рисунок 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12" name="Рисунок 3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13" name="Рисунок 3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14" name="Рисунок 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15" name="Рисунок 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16" name="Рисунок 3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17" name="Рисунок 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18" name="Рисунок 3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19" name="Рисунок 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20" name="Рисунок 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21" name="Рисунок 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22" name="Рисунок 3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23" name="Рисунок 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24" name="Рисунок 3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25" name="Рисунок 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26" name="Рисунок 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27" name="Рисунок 3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28" name="Рисунок 3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29" name="Рисунок 3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30" name="Рисунок 3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31" name="Рисунок 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32" name="Рисунок 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9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33" name="Рисунок 3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34" name="Рисунок 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35" name="Рисунок 3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36" name="Рисунок 3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37" name="Рисунок 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38" name="Рисунок 3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39" name="Рисунок 3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40" name="Рисунок 3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41" name="Рисунок 3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42" name="Рисунок 3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43" name="Рисунок 3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44" name="Рисунок 3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45" name="Рисунок 3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46" name="Рисунок 3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47" name="Рисунок 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48" name="Рисунок 3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49" name="Рисунок 3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50" name="Рисунок 3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51" name="Рисунок 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52" name="Рисунок 3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53" name="Рисунок 3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54" name="Рисунок 3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55" name="Рисунок 3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56" name="Рисунок 3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57" name="Рисунок 3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58" name="Рисунок 3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59" name="Рисунок 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60" name="Рисунок 3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61" name="Рисунок 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62" name="Рисунок 3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63" name="Рисунок 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64" name="Рисунок 3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65" name="Рисунок 3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66" name="Рисунок 3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67" name="Рисунок 3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68" name="Рисунок 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69" name="Рисунок 3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70" name="Рисунок 3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71" name="Рисунок 3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72" name="Рисунок 3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73" name="Рисунок 3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74" name="Рисунок 3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75" name="Рисунок 3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76" name="Рисунок 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77" name="Рисунок 3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78" name="Рисунок 3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79" name="Рисунок 3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80" name="Рисунок 3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81" name="Рисунок 3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82" name="Рисунок 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83" name="Рисунок 3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84" name="Рисунок 3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85" name="Рисунок 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86" name="Рисунок 3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87" name="Рисунок 3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88" name="Рисунок 3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89" name="Рисунок 3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90" name="Рисунок 3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91" name="Рисунок 3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92" name="Рисунок 3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93" name="Рисунок 3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94" name="Рисунок 3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95" name="Рисунок 3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96" name="Рисунок 3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97" name="Рисунок 3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98" name="Рисунок 3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3999" name="Рисунок 3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00" name="Рисунок 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01" name="Рисунок 4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02" name="Рисунок 4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03" name="Рисунок 4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04" name="Рисунок 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05" name="Рисунок 4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06" name="Рисунок 4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07" name="Рисунок 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08" name="Рисунок 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09" name="Рисунок 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10" name="Рисунок 4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11" name="Рисунок 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12" name="Рисунок 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13" name="Рисунок 4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14" name="Рисунок 4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15" name="Рисунок 4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16" name="Рисунок 4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17" name="Рисунок 4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18" name="Рисунок 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19" name="Рисунок 4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20" name="Рисунок 4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21" name="Рисунок 4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22" name="Рисунок 4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23" name="Рисунок 4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24" name="Рисунок 4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25" name="Рисунок 4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26" name="Рисунок 4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27" name="Рисунок 4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28" name="Рисунок 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29" name="Рисунок 4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0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30" name="Рисунок 4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31" name="Рисунок 4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32" name="Рисунок 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33" name="Рисунок 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34" name="Рисунок 4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35" name="Рисунок 4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36" name="Рисунок 4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37" name="Рисунок 4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38" name="Рисунок 4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39" name="Рисунок 4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40" name="Рисунок 4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41" name="Рисунок 4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42" name="Рисунок 4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43" name="Рисунок 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44" name="Рисунок 4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45" name="Рисунок 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46" name="Рисунок 4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47" name="Рисунок 4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48" name="Рисунок 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49" name="Рисунок 4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50" name="Рисунок 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51" name="Рисунок 4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52" name="Рисунок 4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53" name="Рисунок 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54" name="Рисунок 4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55" name="Рисунок 4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56" name="Рисунок 4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57" name="Рисунок 4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58" name="Рисунок 4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59" name="Рисунок 4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60" name="Рисунок 4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61" name="Рисунок 4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62" name="Рисунок 4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63" name="Рисунок 4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64" name="Рисунок 4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65" name="Рисунок 4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66" name="Рисунок 4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67" name="Рисунок 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68" name="Рисунок 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69" name="Рисунок 4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70" name="Рисунок 4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71" name="Рисунок 4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72" name="Рисунок 4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73" name="Рисунок 4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74" name="Рисунок 4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75" name="Рисунок 4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76" name="Рисунок 4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77" name="Рисунок 4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78" name="Рисунок 4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79" name="Рисунок 4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80" name="Рисунок 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81" name="Рисунок 4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82" name="Рисунок 4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83" name="Рисунок 4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84" name="Рисунок 4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85" name="Рисунок 4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86" name="Рисунок 4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87" name="Рисунок 4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88" name="Рисунок 4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89" name="Рисунок 4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90" name="Рисунок 4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91" name="Рисунок 4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92" name="Рисунок 4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93" name="Рисунок 4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94" name="Рисунок 4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95" name="Рисунок 4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96" name="Рисунок 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97" name="Рисунок 4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98" name="Рисунок 4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099" name="Рисунок 4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00" name="Рисунок 4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01" name="Рисунок 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02" name="Рисунок 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03" name="Рисунок 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04" name="Рисунок 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05" name="Рисунок 4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06" name="Рисунок 4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07" name="Рисунок 4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08" name="Рисунок 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09" name="Рисунок 4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10" name="Рисунок 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11" name="Рисунок 4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12" name="Рисунок 4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13" name="Рисунок 4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14" name="Рисунок 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15" name="Рисунок 4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16" name="Рисунок 4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17" name="Рисунок 4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18" name="Рисунок 4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19" name="Рисунок 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20" name="Рисунок 4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21" name="Рисунок 4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22" name="Рисунок 4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23" name="Рисунок 4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24" name="Рисунок 4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25" name="Рисунок 4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26" name="Рисунок 4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27" name="Рисунок 4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1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28" name="Рисунок 4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29" name="Рисунок 4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30" name="Рисунок 4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31" name="Рисунок 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32" name="Рисунок 4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33" name="Рисунок 4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34" name="Рисунок 4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35" name="Рисунок 4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36" name="Рисунок 4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37" name="Рисунок 4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38" name="Рисунок 4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39" name="Рисунок 4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40" name="Рисунок 4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41" name="Рисунок 4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42" name="Рисунок 4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43" name="Рисунок 4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44" name="Рисунок 4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45" name="Рисунок 4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46" name="Рисунок 4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47" name="Рисунок 4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48" name="Рисунок 4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49" name="Рисунок 4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50" name="Рисунок 4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51" name="Рисунок 4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52" name="Рисунок 4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53" name="Рисунок 4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54" name="Рисунок 4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55" name="Рисунок 4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56" name="Рисунок 4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57" name="Рисунок 4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58" name="Рисунок 4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59" name="Рисунок 4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60" name="Рисунок 4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61" name="Рисунок 4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62" name="Рисунок 4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63" name="Рисунок 4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64" name="Рисунок 4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65" name="Рисунок 4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66" name="Рисунок 4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67" name="Рисунок 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68" name="Рисунок 4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69" name="Рисунок 4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70" name="Рисунок 4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71" name="Рисунок 4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72" name="Рисунок 4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73" name="Рисунок 4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74" name="Рисунок 4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75" name="Рисунок 4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76" name="Рисунок 4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77" name="Рисунок 4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78" name="Рисунок 4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79" name="Рисунок 4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80" name="Рисунок 4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81" name="Рисунок 4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82" name="Рисунок 4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83" name="Рисунок 4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84" name="Рисунок 4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85" name="Рисунок 4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86" name="Рисунок 4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87" name="Рисунок 4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88" name="Рисунок 4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89" name="Рисунок 4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90" name="Рисунок 4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91" name="Рисунок 4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92" name="Рисунок 4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2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193" name="Рисунок 4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30" name="Рисунок 4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31" name="Рисунок 4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32" name="Рисунок 4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33" name="Рисунок 4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34" name="Рисунок 4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35" name="Рисунок 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36" name="Рисунок 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37" name="Рисунок 4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38" name="Рисунок 4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39" name="Рисунок 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40" name="Рисунок 4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41" name="Рисунок 4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42" name="Рисунок 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43" name="Рисунок 4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44" name="Рисунок 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45" name="Рисунок 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46" name="Рисунок 4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47" name="Рисунок 4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48" name="Рисунок 4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49" name="Рисунок 4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50" name="Рисунок 4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51" name="Рисунок 4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52" name="Рисунок 4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53" name="Рисунок 4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54" name="Рисунок 4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55" name="Рисунок 4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56" name="Рисунок 4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57" name="Рисунок 4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58" name="Рисунок 4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59" name="Рисунок 4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60" name="Рисунок 4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61" name="Рисунок 4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62" name="Рисунок 4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63" name="Рисунок 4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64" name="Рисунок 4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65" name="Рисунок 4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66" name="Рисунок 4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67" name="Рисунок 4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68" name="Рисунок 4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69" name="Рисунок 4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70" name="Рисунок 4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71" name="Рисунок 4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72" name="Рисунок 4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73" name="Рисунок 4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74" name="Рисунок 4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75" name="Рисунок 4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76" name="Рисунок 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77" name="Рисунок 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78" name="Рисунок 4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79" name="Рисунок 4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80" name="Рисунок 4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81" name="Рисунок 4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82" name="Рисунок 4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83" name="Рисунок 4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84" name="Рисунок 4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85" name="Рисунок 4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86" name="Рисунок 4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87" name="Рисунок 4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88" name="Рисунок 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89" name="Рисунок 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90" name="Рисунок 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91" name="Рисунок 4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92" name="Рисунок 4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93" name="Рисунок 4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94" name="Рисунок 4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95" name="Рисунок 4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96" name="Рисунок 4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97" name="Рисунок 4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98" name="Рисунок 4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299" name="Рисунок 4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00" name="Рисунок 4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01" name="Рисунок 4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02" name="Рисунок 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03" name="Рисунок 4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04" name="Рисунок 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05" name="Рисунок 4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06" name="Рисунок 4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07" name="Рисунок 4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08" name="Рисунок 4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09" name="Рисунок 4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10" name="Рисунок 4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11" name="Рисунок 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12" name="Рисунок 4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13" name="Рисунок 4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14" name="Рисунок 4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15" name="Рисунок 4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16" name="Рисунок 4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17" name="Рисунок 4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18" name="Рисунок 4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19" name="Рисунок 4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20" name="Рисунок 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21" name="Рисунок 4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22" name="Рисунок 4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3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23" name="Рисунок 4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24" name="Рисунок 4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25" name="Рисунок 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26" name="Рисунок 4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27" name="Рисунок 4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28" name="Рисунок 4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29" name="Рисунок 4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30" name="Рисунок 4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31" name="Рисунок 4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32" name="Рисунок 4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33" name="Рисунок 4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34" name="Рисунок 4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35" name="Рисунок 4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36" name="Рисунок 4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37" name="Рисунок 4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38" name="Рисунок 4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39" name="Рисунок 4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40" name="Рисунок 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41" name="Рисунок 4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42" name="Рисунок 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43" name="Рисунок 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44" name="Рисунок 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45" name="Рисунок 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46" name="Рисунок 4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47" name="Рисунок 4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48" name="Рисунок 4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49" name="Рисунок 4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50" name="Рисунок 4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51" name="Рисунок 4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52" name="Рисунок 4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53" name="Рисунок 4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54" name="Рисунок 4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55" name="Рисунок 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56" name="Рисунок 4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57" name="Рисунок 4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58" name="Рисунок 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59" name="Рисунок 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60" name="Рисунок 4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61" name="Рисунок 4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62" name="Рисунок 4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63" name="Рисунок 4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64" name="Рисунок 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65" name="Рисунок 4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66" name="Рисунок 4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67" name="Рисунок 4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68" name="Рисунок 4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69" name="Рисунок 4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70" name="Рисунок 4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71" name="Рисунок 4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72" name="Рисунок 4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73" name="Рисунок 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74" name="Рисунок 4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75" name="Рисунок 4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76" name="Рисунок 4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77" name="Рисунок 4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78" name="Рисунок 4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79" name="Рисунок 4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80" name="Рисунок 4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81" name="Рисунок 4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82" name="Рисунок 4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83" name="Рисунок 4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84" name="Рисунок 4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85" name="Рисунок 4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86" name="Рисунок 4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87" name="Рисунок 4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88" name="Рисунок 4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89" name="Рисунок 4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90" name="Рисунок 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91" name="Рисунок 4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92" name="Рисунок 4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93" name="Рисунок 4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94" name="Рисунок 4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95" name="Рисунок 4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96" name="Рисунок 4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97" name="Рисунок 4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98" name="Рисунок 4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399" name="Рисунок 4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00" name="Рисунок 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01" name="Рисунок 4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02" name="Рисунок 4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03" name="Рисунок 4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04" name="Рисунок 4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05" name="Рисунок 4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06" name="Рисунок 4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07" name="Рисунок 4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08" name="Рисунок 4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09" name="Рисунок 4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10" name="Рисунок 4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11" name="Рисунок 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12" name="Рисунок 4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13" name="Рисунок 4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14" name="Рисунок 4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15" name="Рисунок 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16" name="Рисунок 4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17" name="Рисунок 4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18" name="Рисунок 4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19" name="Рисунок 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20" name="Рисунок 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4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21" name="Рисунок 4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22" name="Рисунок 4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23" name="Рисунок 4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24" name="Рисунок 4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25" name="Рисунок 4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26" name="Рисунок 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27" name="Рисунок 4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28" name="Рисунок 4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29" name="Рисунок 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30" name="Рисунок 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31" name="Рисунок 4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32" name="Рисунок 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33" name="Рисунок 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34" name="Рисунок 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35" name="Рисунок 4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36" name="Рисунок 4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37" name="Рисунок 4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38" name="Рисунок 4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39" name="Рисунок 4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40" name="Рисунок 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41" name="Рисунок 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42" name="Рисунок 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43" name="Рисунок 4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44" name="Рисунок 4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45" name="Рисунок 4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46" name="Рисунок 4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47" name="Рисунок 4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48" name="Рисунок 4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49" name="Рисунок 4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50" name="Рисунок 4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51" name="Рисунок 4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52" name="Рисунок 4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53" name="Рисунок 4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54" name="Рисунок 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55" name="Рисунок 4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56" name="Рисунок 4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57" name="Рисунок 4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58" name="Рисунок 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59" name="Рисунок 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60" name="Рисунок 4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61" name="Рисунок 4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62" name="Рисунок 4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63" name="Рисунок 4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64" name="Рисунок 4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65" name="Рисунок 4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66" name="Рисунок 4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67" name="Рисунок 4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68" name="Рисунок 4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69" name="Рисунок 4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70" name="Рисунок 4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71" name="Рисунок 4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72" name="Рисунок 4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73" name="Рисунок 4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74" name="Рисунок 4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75" name="Рисунок 4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76" name="Рисунок 4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77" name="Рисунок 4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78" name="Рисунок 4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79" name="Рисунок 4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80" name="Рисунок 4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81" name="Рисунок 4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82" name="Рисунок 4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83" name="Рисунок 4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84" name="Рисунок 4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85" name="Рисунок 4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86" name="Рисунок 4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87" name="Рисунок 4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88" name="Рисунок 4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89" name="Рисунок 4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90" name="Рисунок 4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91" name="Рисунок 4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92" name="Рисунок 4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93" name="Рисунок 4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94" name="Рисунок 4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95" name="Рисунок 4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96" name="Рисунок 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97" name="Рисунок 4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98" name="Рисунок 4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499" name="Рисунок 4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00" name="Рисунок 4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01" name="Рисунок 4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02" name="Рисунок 4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03" name="Рисунок 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04" name="Рисунок 4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05" name="Рисунок 4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06" name="Рисунок 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07" name="Рисунок 4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08" name="Рисунок 4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09" name="Рисунок 4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10" name="Рисунок 4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11" name="Рисунок 4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12" name="Рисунок 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13" name="Рисунок 4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14" name="Рисунок 4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15" name="Рисунок 4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16" name="Рисунок 4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17" name="Рисунок 4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18" name="Рисунок 4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5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19" name="Рисунок 4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20" name="Рисунок 4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21" name="Рисунок 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22" name="Рисунок 4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23" name="Рисунок 4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24" name="Рисунок 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6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1219200</wp:posOffset>
                  </wp:positionV>
                  <wp:extent cx="152400" cy="133350"/>
                  <wp:effectExtent l="19050" t="0" r="0" b="0"/>
                  <wp:wrapNone/>
                  <wp:docPr id="4525" name="Рисунок 4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1.1.1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18 381 762,45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8 329 705,25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8 252 057,20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both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Доступность транспортных услуг автомобильным транспортом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right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right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90,00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3 154 738,24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766 226,69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588 511,55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4A6112" w:rsidRPr="00F40E37" w:rsidTr="004A6112">
        <w:trPr>
          <w:trHeight w:val="67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15 227 024,21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7 563 478,56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7 663 545,65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Итого по подпрограмме № 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18 381 762,45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8 329 705,25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8 252 057,20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3 154 738,24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766 226,69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588 511,55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1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15 227 024,21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7 563 478,56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7 663 545,65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0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3 муниципальной программы. Повышение качества и эффективности исполнения полномочий администрации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7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Цель подпрограммы 3. Повышение качества и эффективности исполнения полномочий администрации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68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1. Устойчивое и эффективное осуществление своих полномочий администрацией Москаленского муниципального района в соответствии с действующим законодательством РФ.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260 440 112,74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44 516 072,32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43 934 016,38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41 171 724,97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41 172 149,07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граждан замещавших отдель</w:t>
            </w:r>
            <w:r w:rsidR="004A6112">
              <w:rPr>
                <w:sz w:val="14"/>
                <w:szCs w:val="14"/>
                <w:lang w:eastAsia="ru-RU"/>
              </w:rPr>
              <w:t>-</w:t>
            </w:r>
            <w:r w:rsidRPr="00F40E37">
              <w:rPr>
                <w:sz w:val="14"/>
                <w:szCs w:val="14"/>
                <w:lang w:eastAsia="ru-RU"/>
              </w:rPr>
              <w:t>ные муни</w:t>
            </w:r>
            <w:r w:rsidR="004A6112">
              <w:rPr>
                <w:sz w:val="14"/>
                <w:szCs w:val="14"/>
                <w:lang w:eastAsia="ru-RU"/>
              </w:rPr>
              <w:t>-</w:t>
            </w:r>
            <w:r w:rsidRPr="00F40E37">
              <w:rPr>
                <w:sz w:val="14"/>
                <w:szCs w:val="14"/>
                <w:lang w:eastAsia="ru-RU"/>
              </w:rPr>
              <w:t>ципальные должности в Моска</w:t>
            </w:r>
            <w:r w:rsidR="004A6112">
              <w:rPr>
                <w:sz w:val="14"/>
                <w:szCs w:val="14"/>
                <w:lang w:eastAsia="ru-RU"/>
              </w:rPr>
              <w:t>-</w:t>
            </w:r>
            <w:r w:rsidRPr="00F40E37">
              <w:rPr>
                <w:sz w:val="14"/>
                <w:szCs w:val="14"/>
                <w:lang w:eastAsia="ru-RU"/>
              </w:rPr>
              <w:t xml:space="preserve">ленском муниципальном районе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23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255 547 283,83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42 953 803,73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42 769 553,62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40 088 888,24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40 088 888,24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Количество лиц , имеющих право на получении доплаты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33</w:t>
            </w:r>
          </w:p>
        </w:tc>
      </w:tr>
      <w:tr w:rsidR="004A6112" w:rsidRPr="00F40E37" w:rsidTr="004A6112">
        <w:trPr>
          <w:trHeight w:val="9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4 892 828,91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1 562 268,59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1 164 462,76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1 082 836,73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1 083 260,83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граждан имеющих звание почетный житель Москаленского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</w:t>
            </w:r>
          </w:p>
        </w:tc>
      </w:tr>
      <w:tr w:rsidR="004A6112" w:rsidRPr="00F40E37" w:rsidTr="004A6112">
        <w:trPr>
          <w:trHeight w:val="126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Ведомственная целевая программа «Обеспечение эффективного осуществления своих полномочий</w:t>
            </w:r>
            <w:r w:rsidRPr="00F40E37">
              <w:rPr>
                <w:sz w:val="14"/>
                <w:szCs w:val="14"/>
                <w:lang w:eastAsia="ru-RU"/>
              </w:rPr>
              <w:br/>
              <w:t>администрацией Москаленского муниципального района Омской области»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260 440 112,74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44 516 072,32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43 934 016,38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41 171 724,97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41 172 149,07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обратившихся за адресной помощью лиц, оказавшихся в трудной жизненной ситуации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</w:t>
            </w:r>
          </w:p>
        </w:tc>
      </w:tr>
      <w:tr w:rsidR="004A6112" w:rsidRPr="00F40E37" w:rsidTr="004A6112">
        <w:trPr>
          <w:trHeight w:val="105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255 547 283,83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42 953 803,73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42 769 553,62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40 088 888,24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40 088 888,24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Доля расходов на административно-хозяйственное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52</w:t>
            </w:r>
          </w:p>
        </w:tc>
      </w:tr>
      <w:tr w:rsidR="004A6112" w:rsidRPr="00F40E37" w:rsidTr="004A6112">
        <w:trPr>
          <w:trHeight w:val="157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4 892 828,91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1 562 268,59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1 164 462,76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1 082 836,73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1 083 260,83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удовлетворенность населения деятельностью органов местного самоуправления муниципального района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55</w:t>
            </w:r>
          </w:p>
        </w:tc>
      </w:tr>
      <w:tr w:rsidR="004A6112" w:rsidRPr="00F40E37" w:rsidTr="004A6112">
        <w:trPr>
          <w:trHeight w:val="157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 списков в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</w:t>
            </w:r>
          </w:p>
        </w:tc>
      </w:tr>
      <w:tr w:rsidR="004A6112" w:rsidRPr="00F40E37" w:rsidTr="004A6112">
        <w:trPr>
          <w:trHeight w:val="126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заседаний комиссий по делам несовершеннолетних и защите их прав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заседаний в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</w:t>
            </w: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заседаний административных комиссий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заседаний в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</w:t>
            </w:r>
          </w:p>
        </w:tc>
      </w:tr>
      <w:tr w:rsidR="004A6112" w:rsidRPr="00F40E37" w:rsidTr="004A6112">
        <w:trPr>
          <w:trHeight w:val="168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Освоение финансирования по подготовке и проведению Всероссийской переписи населения 2020 года на территории Омской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</w:tr>
      <w:tr w:rsidR="004A6112" w:rsidRPr="00F40E37" w:rsidTr="004A6112">
        <w:trPr>
          <w:trHeight w:val="129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Освоение финансирования  поощрения муниципальной управленческой команды Омской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4A6112" w:rsidRPr="00F40E37" w:rsidTr="004A6112">
        <w:trPr>
          <w:trHeight w:val="103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Освоение финансирования, по возмещению стоимости услуг по погребению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Итого по подпрограмме № 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260 440 112,74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44 516 072,32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43 934 016,38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41 171 724,97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41 172 149,07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278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255 547 283,83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42 953 803,73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42 769 553,62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40 088 888,24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40 088 888,24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44 823 075,00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4 892 828,91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1 562 268,59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1 164 462,76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1 082 836,73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1 083 260,83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6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Задача 4 муниципальной программы. Совершенствование системы социальной профилактики правонарушений, предполагающей активизацию борьбы с пьянством, алкоголизмом и наркоманией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29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 xml:space="preserve">Цель подпрограммы 4: Совершенствование системы социальной профилактики правонарушений, предполагающей активизацию борьбы с пьянством, алкоголизмом и наркоманией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1: Борьба с преступностью, профилактика преступлений и правонарушений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709 934,00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102 934,00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709 934,00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102 934,00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Основное мероприятие 1: Борьба с преступностью и профилактика правонарушений на территории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709 934,00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102 934,00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709 934,00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102 934,00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Организация пунктов общественного порядка с привлечением населения к работе ДНД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соотношение числа совершенных правонарушений с численностью населения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 на 1 тыс. населения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3,5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Установка на объектах потенциального посягательства инженерно-технических средств охраны, систем видеонаблюдения и контроля доступа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335 934,00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49 934,00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соотношение числа правонарушений, совершенных на улицах и в общественных местах, с общим числом преступлений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44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335 934,00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49 934,00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Профилактика правонарушений по борьбе с алкоголизмом и наркоманией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соотношение числа правонарушений, совершенных в состоянии алкогольного опьянения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63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</w:t>
            </w:r>
            <w:r w:rsidR="004A6112">
              <w:rPr>
                <w:sz w:val="14"/>
                <w:szCs w:val="14"/>
                <w:lang w:eastAsia="ru-RU"/>
              </w:rPr>
              <w:t>-</w:t>
            </w:r>
            <w:r w:rsidRPr="00F40E37">
              <w:rPr>
                <w:sz w:val="14"/>
                <w:szCs w:val="14"/>
                <w:lang w:eastAsia="ru-RU"/>
              </w:rPr>
              <w:t>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Разработка и распространение среди населения памяток, буклетов, методических материалов о порядке действий при совершении в отношении них правонарушений, а также информационных материалов антитеррористической и противоэкстремистской направленности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Доля средств освоенных на реализацию мероприятия в общем объеме средств предусмотренных на реализацию мероприятия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Итого по подпрограмме № 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709 934,00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102 934,00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87 000,00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709 934,00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102 934,00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87 000,00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0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5 муниципальной программы. Создание условий для повышения активности деятельности СОНКО и формирования новых социально ориентированных организаций в Москаленском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06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Цель подпрограммы 5: Создание условий для повышения активности деятельности СОНКО и формирования новых социально ориентированных организаций в Москаленском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1: Развитие и совершенствование деятельности социально ориентированных некоммерческих организаций (далее - СОНКО)  Москаленского муниципального района посредством вовлечения населения в процессы местного самоуправления для обеспечения наиболее полного и эффективного использования возможностей СОНКО в решении задач социального развития  муниципального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2 516 918,76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487 670,00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709 248,76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2 346 900,00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487 670,00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539 230,00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75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170 018,76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170 018,76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450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Основное мероприятие 1: Оказание финансовой поддержки социально ориентированным некоммерческим организациям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2 516 918,76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487 670,00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709 248,76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1. Налоговых  и неналоговых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2 346 900,00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487 670,00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539 230,00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170 018,76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170 018,76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Предоставление субсидий социально ориентированным некоммерческим организациям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2 516 918,76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487 670,00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709 248,76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</w:t>
            </w:r>
          </w:p>
        </w:tc>
      </w:tr>
      <w:tr w:rsidR="004A6112" w:rsidRPr="00F40E37" w:rsidTr="004A6112">
        <w:trPr>
          <w:trHeight w:val="10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2 346 900,00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487 670,00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539 230,00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170 018,76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170 018,76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Итого по подпрограмме № 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2 516 918,76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487 670,00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709 248,76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2 346 900,00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487 670,00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539 230,00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660 000,00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170 018,76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170 018,76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3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6 муниципальной программы. Предупреждение и ликвидация последствий причинения вреда окружающей среде при размещении отходов производства и потребления, в том числе твердых коммунальных отходов (далее – ТКО)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Цель подпрограммы 6. Предупреждение и ликвидация последствий причинения вреда окружающей среде при размещении отходов производства и потребления, в том числе твердых коммунальных отходов (далее – ТКО)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1: Предотвращение вредного воздействия отходов производства и потребления на здоровье человека и окружающую среду, а также вовлечение таких отходов в хозяйственный оборот в качестве дополнительных источников сырья, путем создания мест (площадок) накопления твердых коммунальных отходов в каждом поселении Москаленского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1 662 692,97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282 088,16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380 604,81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1 495 366,31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282 088,16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213 278,15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0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167 326,66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167 326,66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Основное мероприятие 1. Обеспечение проживаемого населения Москаленского муниципального района Омской области дополнительными местами (площадками) накопления ТКО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1 662 692,97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282 088,16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380 604,81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1 495 366,31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282 088,16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213 278,15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0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167 326,66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167 326,66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Создание мест (площадок ) накопления твердых коммунальных отходов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1 288 888,16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282 088,16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Создано мест (площадок) накопления ТКО на территории Москаленского муниципального района.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2,00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1 288 888,16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282 088,16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4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373 804,81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373 804,81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Уровень  обеспеченности местами (площадками) накопления ТКО с контейнерами (бункерами)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6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206 478,15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206 478,15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103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167 326,66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167 326,66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созданных мест (площадок) накопления ТКО с контейнерами (бункерами)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40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2 Обеспечение доступа к информации в сфере обращения с отходами.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ru-RU"/>
              </w:rPr>
            </w:pPr>
            <w:r w:rsidRPr="00F40E37">
              <w:rPr>
                <w:rFonts w:ascii="Calibri" w:hAnsi="Calibri" w:cs="Calibri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ru-RU"/>
              </w:rPr>
            </w:pPr>
            <w:r w:rsidRPr="00F40E37">
              <w:rPr>
                <w:rFonts w:ascii="Calibri" w:hAnsi="Calibri" w:cs="Calibri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9 761 391,49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4 673 339,49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4 488 052,00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0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1 281 984,59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318 976,99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363 007,60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8 479 406,90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4 354 362,50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4 125 044,40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Основное мероприятие 2. Проведение экологических мер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9 761 391,49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4 673 339,49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4 488 052,00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1 281 984,59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318 976,99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363 007,60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8 479 406,90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4 354 362,50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4 125 044,40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4 433 927,89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3 688 027,89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145 900,00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ликвидированных свалок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1 015 611,41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269 711,41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145 900,00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3 418 316,48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3 418 316,48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9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2.1.2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Обустройство объектов размещения твердых коммунальных отходов.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985 311,60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985 311,60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обустроенных объектов размещения твердых коммунальных отходов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49 265,58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49 265,58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936 046,02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936 046,02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2.1.3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Организация сбора, транспортирования и захоронения твердых коммунальных отходов, а также ликвидацию объектов размещения твердых коммунальных отходов на территории Омской области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4 342 152,00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4 342 152,00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ликвидированных свалок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217 107,60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217 107,60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2. Поступлений в местный бюджет 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4 125 044,40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4 125 044,40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Итого по подпрограмме № 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11 424 084,46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4 955 427,65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4 868 656,81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2 777 350,90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601 065,15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576 285,75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8 646 733,56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4 354 362,50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4 292 371,06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0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7 муниципальной программы. 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3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Цель подпрограммы 7. 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1.  Обеспечение охраны жизни, здоровья граждан, сохранности их имущества, безопасных условий дорожного движения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168 607,00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88 807,00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168 607,00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88 807,00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0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1.1.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Основное мероприятие 1. 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 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168 607,00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88 807,00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168 607,00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88 807,00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10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9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Обустройство автомобильных дорог дорожными знаками.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Обеспеченность автомобильных дорог дорожными знаками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31,40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5,20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5,50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5,80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6,20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6,60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7,1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4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Обеспечение участия детей в массовых мероприятиях по профилактике безопасности дорожного движения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Обеспеченность автомобильных дорог дорожными знаками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31,40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5,20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5,50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5,80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6,20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6,60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7,1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Проведение мероприятий, направленных на укрепление дисциплины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участников дорожного движения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63 807,00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63 807,00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 xml:space="preserve">Обеспеченность автомобильных дорог дорожными </w:t>
            </w:r>
            <w:r w:rsidRPr="00F40E37">
              <w:rPr>
                <w:color w:val="000000"/>
                <w:sz w:val="14"/>
                <w:szCs w:val="14"/>
                <w:lang w:eastAsia="ru-RU"/>
              </w:rPr>
              <w:lastRenderedPageBreak/>
              <w:t>знаками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31,40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5,20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5,50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5,80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6,20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6,60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7,1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63 807,00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63 807,00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Итого по подпрограмме № 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168 607,00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88 807,00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168 607,00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9 800,00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88 807,00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0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Задача 8 муниципальной программы. Сокращение энергоемкости и оптимизация бюджетных расходов на оплату потребления топливно-энергетических ресурсов.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Цель подпрограммы 8. Сокращение энергоемкости и оптимизация бюджетных расходов на оплату потребления топливно-энергетических ресурсов.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Задача 1. Повышение энергетической эффективности и сокращение энергетических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издержек в бюджетном секторе Москаленского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695 000,00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176 600,00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518 400,00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518 400,00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Основное мероприятие 1. Снижение расходов на оплату потребления топливно-энергетических ресурсов.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 района, администрации поселений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695 000,00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176 600,00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518 400,00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518 400,00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4A6112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установленных приборов учета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4A6112" w:rsidRPr="00F40E37" w:rsidTr="004A6112">
        <w:trPr>
          <w:trHeight w:val="9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Повышение энергетической эффективности систем освещения зданий, строений,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сооружений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 xml:space="preserve">Снижение потребления электрической </w:t>
            </w:r>
            <w:r w:rsidRPr="00F40E37">
              <w:rPr>
                <w:color w:val="000000"/>
                <w:sz w:val="14"/>
                <w:szCs w:val="14"/>
                <w:lang w:eastAsia="ru-RU"/>
              </w:rPr>
              <w:lastRenderedPageBreak/>
              <w:t>энергии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lastRenderedPageBreak/>
              <w:t>процент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0,9</w:t>
            </w:r>
          </w:p>
        </w:tc>
      </w:tr>
      <w:tr w:rsidR="004A6112" w:rsidRPr="00F40E37" w:rsidTr="004A6112">
        <w:trPr>
          <w:trHeight w:val="10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Проведение энергетических обследований объектов системы коммунальной инфраструктуры в сфере теплоснабжения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Снижение потребления электрической энергии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40E37">
              <w:rPr>
                <w:color w:val="000000"/>
                <w:sz w:val="14"/>
                <w:szCs w:val="14"/>
                <w:lang w:eastAsia="ru-RU"/>
              </w:rPr>
              <w:t>0,9</w:t>
            </w:r>
          </w:p>
        </w:tc>
      </w:tr>
      <w:tr w:rsidR="004A6112" w:rsidRPr="00F40E37" w:rsidTr="004A6112">
        <w:trPr>
          <w:trHeight w:val="10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518 400,00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518 400,00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Итого по подпрограмме № 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695 000,00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176 600,00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21 600,00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518 400,00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518 400,00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5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Задача 9 муниципальной программы. Повышение уровня доступности приоритетных объектов и услуг для инвалидов и других маломобильных групп населения и устранение существующих ограничений и барьеров ,обеспечение равного доступа инвалидов и других маломобильных групп населения наравне с другими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50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Цель подпрограммы 9: Повышение уровня доступности приоритетных объектов и услуг для инвалидов и других маломобильных групп населения и устранение существующих ограничений и барьеров ,обеспечение равного доступа инвалидов и других маломобильных групп населения наравне с другими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755" name="Рисунок 4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52400"/>
                  <wp:effectExtent l="19050" t="0" r="0" b="0"/>
                  <wp:wrapNone/>
                  <wp:docPr id="4768" name="Рисунок 4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1.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Задачи 1: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 испытывающих затруднения при самостоятельном передвижении, получении услуг, необходимой информации) в Москаленском муниципальном районе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283 335,00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41 667,00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283 335,00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41 667,00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0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54" name="Рисунок 4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56" name="Рисунок 4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57" name="Рисунок 4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58" name="Рисунок 4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59" name="Рисунок 4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60" name="Рисунок 4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61" name="Рисунок 4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62" name="Рисунок 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63" name="Рисунок 4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64" name="Рисунок 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65" name="Рисунок 4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66" name="Рисунок 4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67" name="Рисунок 4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69" name="Рисунок 4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70" name="Рисунок 4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71" name="Рисунок 4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72" name="Рисунок 4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73" name="Рисунок 4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74" name="Рисунок 4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75" name="Рисунок 4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76" name="Рисунок 4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77" name="Рисунок 4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78" name="Рисунок 4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79" name="Рисунок 4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80" name="Рисунок 4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81" name="Рисунок 4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82" name="Рисунок 4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83" name="Рисунок 4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84" name="Рисунок 4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85" name="Рисунок 4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86" name="Рисунок 4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87" name="Рисунок 4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88" name="Рисунок 4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89" name="Рисунок 4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90" name="Рисунок 4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1228725</wp:posOffset>
                  </wp:positionV>
                  <wp:extent cx="152400" cy="133350"/>
                  <wp:effectExtent l="19050" t="0" r="0" b="0"/>
                  <wp:wrapNone/>
                  <wp:docPr id="4791" name="Рисунок 4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1.1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Основное мероприятие 1  Решение социальных проблем в части формирования равных возможностей для инвалидов во всех сферах жизни общества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283 335,00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41 667,00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283 335,00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41 667,00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43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Обеспечение беспрепятственного доступа инвалидов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283 335,00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41 667,00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установленных пандусов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rFonts w:ascii="Calibri" w:hAnsi="Calibri" w:cs="Calibri"/>
                <w:sz w:val="14"/>
                <w:szCs w:val="14"/>
                <w:lang w:eastAsia="ru-RU"/>
              </w:rPr>
            </w:pPr>
            <w:r w:rsidRPr="00F40E37">
              <w:rPr>
                <w:rFonts w:ascii="Calibri" w:hAnsi="Calibri" w:cs="Calibri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ru-RU"/>
              </w:rPr>
            </w:pPr>
            <w:r w:rsidRPr="00F40E37">
              <w:rPr>
                <w:rFonts w:ascii="Calibri" w:hAnsi="Calibri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ru-RU"/>
              </w:rPr>
            </w:pPr>
            <w:r w:rsidRPr="00F40E37">
              <w:rPr>
                <w:rFonts w:ascii="Calibri" w:hAnsi="Calibri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rFonts w:ascii="Calibri" w:hAnsi="Calibri" w:cs="Calibri"/>
                <w:sz w:val="14"/>
                <w:szCs w:val="14"/>
                <w:lang w:eastAsia="ru-RU"/>
              </w:rPr>
            </w:pPr>
            <w:r w:rsidRPr="00F40E37">
              <w:rPr>
                <w:rFonts w:ascii="Calibri" w:hAnsi="Calibri" w:cs="Calibri"/>
                <w:sz w:val="14"/>
                <w:szCs w:val="14"/>
                <w:lang w:eastAsia="ru-RU"/>
              </w:rPr>
              <w:t> 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283 335,00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41 667,00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Итого по подпрограмме № 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283 335,00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41 668,00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41 667,00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283 335,00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41 668,00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41 667,00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3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Задача 10 муниципальной программы. Комплексное решение проблем профилактики безнадзорности и правонарушений несовершеннолетних, их социальная реабилитация в современном обществе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136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Цель подпрограммы 10: Комплексное решение проблем профилактики безнадзорности и правонарушений несовершеннолетних, их социальная реабилитация в современном обществе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33350"/>
                  <wp:effectExtent l="19050" t="0" r="0" b="0"/>
                  <wp:wrapNone/>
                  <wp:docPr id="4793" name="Рисунок 4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52400"/>
                  <wp:effectExtent l="19050" t="0" r="0" b="0"/>
                  <wp:wrapNone/>
                  <wp:docPr id="4806" name="Рисунок 4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1.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 xml:space="preserve">Задача 1: Координация деятельности органов и учреждений системы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профилактики безнадзорности и правонарушений несовершеннолетних, направленной на профилактику безнадзорности противоправного поведения несовершеннолетних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0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42" name="Рисунок 4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43" name="Рисунок 4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44" name="Рисунок 4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45" name="Рисунок 4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46" name="Рисунок 4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47" name="Рисунок 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48" name="Рисунок 4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49" name="Рисунок 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50" name="Рисунок 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51" name="Рисунок 4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52" name="Рисунок 4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1238250</wp:posOffset>
                  </wp:positionV>
                  <wp:extent cx="152400" cy="142875"/>
                  <wp:effectExtent l="19050" t="0" r="0" b="0"/>
                  <wp:wrapNone/>
                  <wp:docPr id="4853" name="Рисунок 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1.1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Основное мероприятие 1 Методическое и информационное обеспечение работы по профилактике безнадзорности и правонарушений несовершеннолетних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0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792" name="Рисунок 4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794" name="Рисунок 4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795" name="Рисунок 4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796" name="Рисунок 4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797" name="Рисунок 4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798" name="Рисунок 4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799" name="Рисунок 4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00" name="Рисунок 4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01" name="Рисунок 4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02" name="Рисунок 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03" name="Рисунок 4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04" name="Рисунок 4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05" name="Рисунок 4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07" name="Рисунок 4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08" name="Рисунок 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09" name="Рисунок 4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10" name="Рисунок 4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11" name="Рисунок 4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8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12" name="Рисунок 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13" name="Рисунок 4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14" name="Рисунок 4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15" name="Рисунок 4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16" name="Рисунок 4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1295400</wp:posOffset>
                  </wp:positionV>
                  <wp:extent cx="152400" cy="142875"/>
                  <wp:effectExtent l="19050" t="0" r="0" b="0"/>
                  <wp:wrapNone/>
                  <wp:docPr id="4817" name="Рисунок 4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1.1.1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Разработка и распространение методических и информационных материалов для специалистов системы профилактики  и населения по вопросам профилактики безнадзорности  и правонарушений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специалистов служб профилактики обученных по вопросам профилактики асоциальных явлений в подростковой среде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9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Задача 2: Целенаправленная работа всех органов и учреждений системы 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профилактики безнадзорности и правонарушений несовершеннолетних по выявлению раннего семейного неблагополучия и своевременной помощи семьям и детям, оказавшимся в трудной жизненной ситуации и социально-опасном положении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</w:t>
            </w:r>
            <w:r w:rsidRPr="00F40E37">
              <w:rPr>
                <w:sz w:val="14"/>
                <w:szCs w:val="14"/>
                <w:lang w:eastAsia="ru-RU"/>
              </w:rPr>
              <w:lastRenderedPageBreak/>
              <w:t>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950 902,88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121 360,88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141 542,00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217 000,00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950 902,88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121 360,88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141 542,00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217 000,00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390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30" name="Рисунок 4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31" name="Рисунок 4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32" name="Рисунок 4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33" name="Рисунок 4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34" name="Рисунок 4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35" name="Рисунок 4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36" name="Рисунок 4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37" name="Рисунок 4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38" name="Рисунок 4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39" name="Рисунок 4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40" name="Рисунок 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4841" name="Рисунок 4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2.1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Основное мероприятие 1. Предупреждение безнадзорности и правонарушений несовершеннолетних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950 902,88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121 360,88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141 542,00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217 000,00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94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950 902,88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121 360,88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141 542,00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217 000,00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8D2017">
        <w:trPr>
          <w:trHeight w:val="312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Проведение муниципальных конкурсов, спартакиад, туристических слетов, мероприятий, экскурсий, поездок, акций и мероприятий для подростков и молодежи  Москаленского муниципального района с целью профилактики правонарушений и их социализации.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298 229,34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46 331,34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43 898,00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проведенных муниципальных конкурсов социальной рекламы, спартакиад, туристических слетов, акций, мероприятий, направленных на формирование здорового образа жизни, активной позиции граждан по предупреждению терроризма, экстремизма и других правонарушений в молодёжной среде, для подростков и молодежи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7" w:right="-71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4A6112" w:rsidRPr="00F40E37" w:rsidTr="008D2017">
        <w:trPr>
          <w:trHeight w:val="673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298 229,34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46 331,34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43 898,00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8D2017">
        <w:trPr>
          <w:trHeight w:val="764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52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lastRenderedPageBreak/>
              <w:t>2.1.2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Содействие временному трудоустройству несовершеннолетних граждан в возрасте от 14 до 18 лет состоящих на учете в территориальном БД СОП, на учете в ПДН и КДН, в свободное от учебы время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398 749,54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48 749,54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несовершеннолетних оказавшихся в трудной жизненной ситуации принявших участие в районных (и др.) творческих конкурсах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</w:t>
            </w:r>
          </w:p>
        </w:tc>
      </w:tr>
      <w:tr w:rsidR="004A6112" w:rsidRPr="00F40E37" w:rsidTr="004A6112">
        <w:trPr>
          <w:trHeight w:val="78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398 749,54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48 749,54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7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58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0E37" w:rsidRPr="00F40E37" w:rsidRDefault="008D201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18" name="Рисунок 4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19" name="Рисунок 4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20" name="Рисунок 4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21" name="Рисунок 4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22" name="Рисунок 4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23" name="Рисунок 4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24" name="Рисунок 4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25" name="Рисунок 4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26" name="Рисунок 4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27" name="Рисунок 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28" name="Рисунок 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29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1495425</wp:posOffset>
                  </wp:positionV>
                  <wp:extent cx="152400" cy="142875"/>
                  <wp:effectExtent l="19050" t="0" r="0" b="0"/>
                  <wp:wrapNone/>
                  <wp:docPr id="4829" name="Рисунок 4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E37" w:rsidRPr="00F40E37" w:rsidRDefault="00F40E37" w:rsidP="00F40E37">
                  <w:pPr>
                    <w:suppressAutoHyphens w:val="0"/>
                    <w:jc w:val="center"/>
                    <w:rPr>
                      <w:sz w:val="14"/>
                      <w:szCs w:val="14"/>
                      <w:lang w:eastAsia="ru-RU"/>
                    </w:rPr>
                  </w:pPr>
                  <w:r w:rsidRPr="00F40E37">
                    <w:rPr>
                      <w:sz w:val="14"/>
                      <w:szCs w:val="14"/>
                      <w:lang w:eastAsia="ru-RU"/>
                    </w:rPr>
                    <w:t>2.1.3</w:t>
                  </w:r>
                </w:p>
              </w:tc>
            </w:tr>
            <w:tr w:rsidR="00F40E37" w:rsidRPr="00F40E37" w:rsidTr="00F40E37">
              <w:trPr>
                <w:trHeight w:val="276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E37" w:rsidRPr="00F40E37" w:rsidRDefault="00F40E37" w:rsidP="00F40E37">
                  <w:pPr>
                    <w:suppressAutoHyphens w:val="0"/>
                    <w:rPr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Содействие оздоровлению и летней занятости несовершеннолетних, состоящих на учете в ПДН ОМВД России по Москаленскому району, проживающих в семьях СОП и ТЖС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253 924,00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26 280,00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47 644,00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Количество несовершеннолетних граждан в возрасте от 14 до 18 лет состоящих на учете в территориальном БД СОП, на учете в ПДН и КДН трудоустроенных в летний период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15</w:t>
            </w:r>
          </w:p>
        </w:tc>
      </w:tr>
      <w:tr w:rsidR="004A6112" w:rsidRPr="00F40E37" w:rsidTr="004A6112">
        <w:trPr>
          <w:trHeight w:val="109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253 924,00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26 280,00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47 644,00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4A6112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4A6112" w:rsidRPr="00F40E37" w:rsidTr="008D2017">
        <w:trPr>
          <w:trHeight w:val="533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     Бортовка свалок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 xml:space="preserve"> администрация  района, администрации поселений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Ликвидация свалок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4A6112" w:rsidRPr="00F40E37" w:rsidTr="004A6112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Итого по подпрограмме № 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972 360,88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124 360,88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148 000,00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220 000,00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8D2017">
        <w:trPr>
          <w:trHeight w:val="278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 xml:space="preserve">1. Налоговых  и неналоговых доходов, поступлений в </w:t>
            </w:r>
            <w:r w:rsidRPr="00F40E37">
              <w:rPr>
                <w:b/>
                <w:bCs/>
                <w:sz w:val="14"/>
                <w:szCs w:val="14"/>
                <w:lang w:eastAsia="ru-RU"/>
              </w:rPr>
              <w:lastRenderedPageBreak/>
              <w:t>местный   бюджета нецелевого харак</w:t>
            </w:r>
            <w:r w:rsidR="008D2017">
              <w:rPr>
                <w:b/>
                <w:bCs/>
                <w:sz w:val="14"/>
                <w:szCs w:val="14"/>
                <w:lang w:eastAsia="ru-RU"/>
              </w:rPr>
              <w:t>-</w:t>
            </w:r>
            <w:r w:rsidRPr="00F40E37">
              <w:rPr>
                <w:b/>
                <w:bCs/>
                <w:sz w:val="14"/>
                <w:szCs w:val="14"/>
                <w:lang w:eastAsia="ru-RU"/>
              </w:rPr>
              <w:t>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lastRenderedPageBreak/>
              <w:t>972 360,88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124 360,88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148 000,00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220 000,00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4A6112" w:rsidRPr="00F40E37" w:rsidTr="004A6112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F40E37" w:rsidRPr="00F40E37" w:rsidTr="004A6112">
        <w:trPr>
          <w:trHeight w:val="315"/>
        </w:trPr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329 025 561,92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72 938 845,24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73 583 357,64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42 706 724,97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42 707 149,07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48 544 743,00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48 544 742,00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F40E37" w:rsidRPr="00F40E37" w:rsidTr="004A6112">
        <w:trPr>
          <w:trHeight w:val="945"/>
        </w:trPr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290 619 001,65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55 311 238,01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54 970 502,16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41 623 888,24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41 623 888,24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48 544 743,00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48 544 742,00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ind w:left="-108" w:right="-109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  <w:tr w:rsidR="00F40E37" w:rsidRPr="00F40E37" w:rsidTr="004A6112">
        <w:trPr>
          <w:trHeight w:val="630"/>
        </w:trPr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E37" w:rsidRPr="00F40E37" w:rsidRDefault="00F40E37" w:rsidP="00F40E3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38 406 560,27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17 627 607,23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18 612 855,48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1 082 836,73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1 083 260,83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F40E37">
              <w:rPr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E37" w:rsidRPr="00F40E37" w:rsidRDefault="00F40E37" w:rsidP="00F40E3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F40E37">
              <w:rPr>
                <w:sz w:val="14"/>
                <w:szCs w:val="14"/>
                <w:lang w:eastAsia="ru-RU"/>
              </w:rPr>
              <w:t>Х</w:t>
            </w:r>
          </w:p>
        </w:tc>
      </w:tr>
    </w:tbl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sectPr w:rsidR="000042B7" w:rsidRPr="008005D7" w:rsidSect="00F40E37">
      <w:pgSz w:w="16838" w:h="11906" w:orient="landscape"/>
      <w:pgMar w:top="1701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528"/>
      </w:p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2160"/>
      </w:pPr>
    </w:lvl>
  </w:abstractNum>
  <w:abstractNum w:abstractNumId="3">
    <w:nsid w:val="64636919"/>
    <w:multiLevelType w:val="hybridMultilevel"/>
    <w:tmpl w:val="293C7086"/>
    <w:lvl w:ilvl="0" w:tplc="253A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72837"/>
    <w:multiLevelType w:val="hybridMultilevel"/>
    <w:tmpl w:val="1F10F808"/>
    <w:lvl w:ilvl="0" w:tplc="F80EF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867"/>
    <w:rsid w:val="000042B7"/>
    <w:rsid w:val="00004697"/>
    <w:rsid w:val="00043D0F"/>
    <w:rsid w:val="00046634"/>
    <w:rsid w:val="00062275"/>
    <w:rsid w:val="000652E9"/>
    <w:rsid w:val="000A16E2"/>
    <w:rsid w:val="000A609C"/>
    <w:rsid w:val="00102B0A"/>
    <w:rsid w:val="00114117"/>
    <w:rsid w:val="00120A48"/>
    <w:rsid w:val="00147DF2"/>
    <w:rsid w:val="001543B9"/>
    <w:rsid w:val="001A7705"/>
    <w:rsid w:val="001C47DE"/>
    <w:rsid w:val="00210B18"/>
    <w:rsid w:val="002242C6"/>
    <w:rsid w:val="002243CF"/>
    <w:rsid w:val="002500FF"/>
    <w:rsid w:val="00272A15"/>
    <w:rsid w:val="00282BFF"/>
    <w:rsid w:val="002A6CDF"/>
    <w:rsid w:val="002B5963"/>
    <w:rsid w:val="002F4F92"/>
    <w:rsid w:val="00324A80"/>
    <w:rsid w:val="00343FFE"/>
    <w:rsid w:val="0035708B"/>
    <w:rsid w:val="00364414"/>
    <w:rsid w:val="00395F8D"/>
    <w:rsid w:val="003D062A"/>
    <w:rsid w:val="004000B4"/>
    <w:rsid w:val="0043383B"/>
    <w:rsid w:val="00443319"/>
    <w:rsid w:val="0044719C"/>
    <w:rsid w:val="004562EA"/>
    <w:rsid w:val="00464D13"/>
    <w:rsid w:val="00491405"/>
    <w:rsid w:val="004A2867"/>
    <w:rsid w:val="004A4469"/>
    <w:rsid w:val="004A6112"/>
    <w:rsid w:val="004C70B2"/>
    <w:rsid w:val="004E70B5"/>
    <w:rsid w:val="005605BD"/>
    <w:rsid w:val="00562B0F"/>
    <w:rsid w:val="00565A9E"/>
    <w:rsid w:val="00587F64"/>
    <w:rsid w:val="005919CD"/>
    <w:rsid w:val="005C0F11"/>
    <w:rsid w:val="00646D03"/>
    <w:rsid w:val="006708F8"/>
    <w:rsid w:val="0068406A"/>
    <w:rsid w:val="00690317"/>
    <w:rsid w:val="0069393D"/>
    <w:rsid w:val="006A4552"/>
    <w:rsid w:val="006C0DF0"/>
    <w:rsid w:val="006C44CF"/>
    <w:rsid w:val="006D106A"/>
    <w:rsid w:val="006E33E8"/>
    <w:rsid w:val="007076EE"/>
    <w:rsid w:val="00721886"/>
    <w:rsid w:val="00730F6F"/>
    <w:rsid w:val="00736229"/>
    <w:rsid w:val="0074119C"/>
    <w:rsid w:val="00761DB0"/>
    <w:rsid w:val="00772DD3"/>
    <w:rsid w:val="00783606"/>
    <w:rsid w:val="00790FBF"/>
    <w:rsid w:val="00792014"/>
    <w:rsid w:val="007B6EC4"/>
    <w:rsid w:val="007F31A2"/>
    <w:rsid w:val="008005D7"/>
    <w:rsid w:val="00806B61"/>
    <w:rsid w:val="00845F86"/>
    <w:rsid w:val="0085494D"/>
    <w:rsid w:val="00855AA2"/>
    <w:rsid w:val="0085770B"/>
    <w:rsid w:val="00865CB8"/>
    <w:rsid w:val="00882EC1"/>
    <w:rsid w:val="008D2017"/>
    <w:rsid w:val="008D4B77"/>
    <w:rsid w:val="00914B9F"/>
    <w:rsid w:val="009543A5"/>
    <w:rsid w:val="009D2D50"/>
    <w:rsid w:val="009F0BC8"/>
    <w:rsid w:val="009F422F"/>
    <w:rsid w:val="009F5218"/>
    <w:rsid w:val="00A26B51"/>
    <w:rsid w:val="00A41894"/>
    <w:rsid w:val="00A450D0"/>
    <w:rsid w:val="00A55219"/>
    <w:rsid w:val="00A57C6F"/>
    <w:rsid w:val="00A62373"/>
    <w:rsid w:val="00A64FBF"/>
    <w:rsid w:val="00A6687A"/>
    <w:rsid w:val="00A8425D"/>
    <w:rsid w:val="00A907E5"/>
    <w:rsid w:val="00A94831"/>
    <w:rsid w:val="00AA5151"/>
    <w:rsid w:val="00AC368F"/>
    <w:rsid w:val="00B01212"/>
    <w:rsid w:val="00B4274D"/>
    <w:rsid w:val="00B44163"/>
    <w:rsid w:val="00B95CC3"/>
    <w:rsid w:val="00BB2796"/>
    <w:rsid w:val="00BD5377"/>
    <w:rsid w:val="00C00D6C"/>
    <w:rsid w:val="00C2715D"/>
    <w:rsid w:val="00C43C8D"/>
    <w:rsid w:val="00C5334C"/>
    <w:rsid w:val="00C606CC"/>
    <w:rsid w:val="00C62A99"/>
    <w:rsid w:val="00C742D1"/>
    <w:rsid w:val="00C83D02"/>
    <w:rsid w:val="00C92485"/>
    <w:rsid w:val="00C96903"/>
    <w:rsid w:val="00CB07EC"/>
    <w:rsid w:val="00CF2CCA"/>
    <w:rsid w:val="00D11EA4"/>
    <w:rsid w:val="00D33817"/>
    <w:rsid w:val="00D3410C"/>
    <w:rsid w:val="00D43EF7"/>
    <w:rsid w:val="00D663E7"/>
    <w:rsid w:val="00D811BD"/>
    <w:rsid w:val="00DA26C6"/>
    <w:rsid w:val="00DB36DB"/>
    <w:rsid w:val="00DB7550"/>
    <w:rsid w:val="00DD2FA2"/>
    <w:rsid w:val="00DE2C0C"/>
    <w:rsid w:val="00E0692F"/>
    <w:rsid w:val="00E84D89"/>
    <w:rsid w:val="00E955FB"/>
    <w:rsid w:val="00EB115A"/>
    <w:rsid w:val="00EF0B62"/>
    <w:rsid w:val="00F067CC"/>
    <w:rsid w:val="00F14C50"/>
    <w:rsid w:val="00F40189"/>
    <w:rsid w:val="00F40E37"/>
    <w:rsid w:val="00F94EB5"/>
    <w:rsid w:val="00FA7B4E"/>
    <w:rsid w:val="00FB2CAD"/>
    <w:rsid w:val="00FB37B4"/>
    <w:rsid w:val="00FD6753"/>
    <w:rsid w:val="00FE0CBF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,2,3,4,5,6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30"/>
      <w:szCs w:val="30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8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Название Знак"/>
    <w:rPr>
      <w:b/>
      <w:sz w:val="26"/>
      <w:lang w:val="ru-RU" w:eastAsia="ar-SA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/>
      <w:b/>
      <w:bCs/>
      <w:color w:val="000080"/>
      <w:sz w:val="30"/>
      <w:szCs w:val="30"/>
      <w:lang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caps/>
      <w:spacing w:val="10"/>
      <w:kern w:val="1"/>
      <w:sz w:val="32"/>
    </w:rPr>
  </w:style>
  <w:style w:type="paragraph" w:styleId="a8">
    <w:name w:val="Title"/>
    <w:basedOn w:val="a"/>
    <w:next w:val="a9"/>
    <w:qFormat/>
    <w:pPr>
      <w:ind w:left="57" w:right="57"/>
      <w:jc w:val="center"/>
    </w:pPr>
    <w:rPr>
      <w:b/>
      <w:sz w:val="26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">
    <w:name w:val="Текст2"/>
    <w:basedOn w:val="a"/>
    <w:rPr>
      <w:rFonts w:ascii="Courier New" w:hAnsi="Courier New"/>
    </w:rPr>
  </w:style>
  <w:style w:type="paragraph" w:styleId="aa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15">
    <w:name w:val="Текст1"/>
    <w:basedOn w:val="a"/>
    <w:rPr>
      <w:rFonts w:ascii="Courier New" w:hAnsi="Courier New" w:cs="Courier New"/>
    </w:rPr>
  </w:style>
  <w:style w:type="paragraph" w:styleId="ab">
    <w:name w:val="Balloon Text"/>
    <w:basedOn w:val="a"/>
    <w:rPr>
      <w:rFonts w:ascii="Tahoma" w:hAnsi="Tahoma"/>
      <w:sz w:val="16"/>
      <w:szCs w:val="16"/>
      <w:lang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styleId="ae">
    <w:name w:val="Hyperlink"/>
    <w:basedOn w:val="a0"/>
    <w:uiPriority w:val="99"/>
    <w:semiHidden/>
    <w:unhideWhenUsed/>
    <w:rsid w:val="00F40E3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40E37"/>
    <w:rPr>
      <w:color w:val="800080"/>
      <w:u w:val="single"/>
    </w:rPr>
  </w:style>
  <w:style w:type="paragraph" w:customStyle="1" w:styleId="xl71">
    <w:name w:val="xl71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F40E37"/>
    <w:pP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40E37"/>
    <w:pP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40E37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40E37"/>
    <w:pP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40E37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F40E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F40E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F40E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40E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F40E3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40E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0E37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F40E37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40E37"/>
    <w:pPr>
      <w:suppressAutoHyphens w:val="0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F40E37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F40E37"/>
    <w:pPr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F40E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F40E3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F40E3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F40E3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F40E3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F40E37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40E3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F40E37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F40E37"/>
    <w:pPr>
      <w:suppressAutoHyphens w:val="0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F40E37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F40E3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F40E3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F40E3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F40E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F40E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F40E3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F40E37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F40E3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F40E3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F40E3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F40E3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F40E37"/>
    <w:pPr>
      <w:pBdr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F40E3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F40E3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F40E37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F40E3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F40E3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16">
    <w:name w:val="xl216"/>
    <w:basedOn w:val="a"/>
    <w:rsid w:val="00F40E3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F40E3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F40E3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F40E3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sz w:val="24"/>
      <w:szCs w:val="24"/>
      <w:lang w:eastAsia="ru-RU"/>
    </w:rPr>
  </w:style>
  <w:style w:type="paragraph" w:customStyle="1" w:styleId="xl220">
    <w:name w:val="xl220"/>
    <w:basedOn w:val="a"/>
    <w:rsid w:val="00F40E3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F40E3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F40E3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F40E37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F40E3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&#1075;&#1077;&#1088;&#1073;%20&#1087;&#1091;&#1089;&#1090;&#1086;&#1081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&#1075;&#1077;&#1088;&#1073;%20&#1087;&#1091;&#1089;&#1090;&#1086;&#1081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10289</Words>
  <Characters>58648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/>
  <LinksUpToDate>false</LinksUpToDate>
  <CharactersWithSpaces>68800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777</dc:creator>
  <cp:lastModifiedBy>Без имени</cp:lastModifiedBy>
  <cp:revision>2</cp:revision>
  <cp:lastPrinted>2022-06-27T10:58:00Z</cp:lastPrinted>
  <dcterms:created xsi:type="dcterms:W3CDTF">2022-08-19T05:32:00Z</dcterms:created>
  <dcterms:modified xsi:type="dcterms:W3CDTF">2022-08-19T05:32:00Z</dcterms:modified>
</cp:coreProperties>
</file>