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405" w:rsidRPr="00491405" w:rsidRDefault="00491405" w:rsidP="00491405">
      <w:pPr>
        <w:suppressAutoHyphens w:val="0"/>
        <w:jc w:val="center"/>
        <w:rPr>
          <w:b/>
          <w:sz w:val="26"/>
          <w:lang w:eastAsia="ru-RU"/>
        </w:rPr>
      </w:pPr>
      <w:r w:rsidRPr="00491405">
        <w:rPr>
          <w:b/>
          <w:sz w:val="26"/>
          <w:lang w:eastAsia="ru-RU"/>
        </w:rPr>
        <w:t>ОМСКАЯ ОБЛАСТЬ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014B85" w:rsidP="00491405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5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05" w:rsidRPr="00491405">
        <w:rPr>
          <w:noProof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                       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</w:t>
      </w:r>
    </w:p>
    <w:p w:rsidR="00491405" w:rsidRPr="00491405" w:rsidRDefault="00491405" w:rsidP="00491405">
      <w:pPr>
        <w:suppressAutoHyphens w:val="0"/>
        <w:rPr>
          <w:sz w:val="28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</w:t>
      </w:r>
    </w:p>
    <w:p w:rsidR="00491405" w:rsidRPr="00491405" w:rsidRDefault="00491405" w:rsidP="00491405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lang w:eastAsia="ru-RU"/>
        </w:rPr>
      </w:pPr>
      <w:r w:rsidRPr="00491405">
        <w:rPr>
          <w:b/>
          <w:caps/>
          <w:spacing w:val="120"/>
          <w:kern w:val="2"/>
          <w:sz w:val="50"/>
          <w:lang w:eastAsia="ru-RU"/>
        </w:rPr>
        <w:t>ПОСТАНОВЛЕНИЕ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10"/>
          <w:kern w:val="2"/>
          <w:sz w:val="28"/>
          <w:lang w:eastAsia="ru-RU"/>
        </w:rPr>
      </w:pP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kern w:val="2"/>
          <w:sz w:val="28"/>
          <w:lang w:eastAsia="ru-RU"/>
        </w:rPr>
      </w:pPr>
      <w:r w:rsidRPr="00491405">
        <w:rPr>
          <w:b/>
          <w:caps/>
          <w:spacing w:val="80"/>
          <w:kern w:val="2"/>
          <w:sz w:val="28"/>
          <w:lang w:eastAsia="ru-RU"/>
        </w:rPr>
        <w:t>ГЛАВы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москаленского муниципальногО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района</w:t>
      </w:r>
    </w:p>
    <w:p w:rsidR="00491405" w:rsidRPr="00491405" w:rsidRDefault="00491405" w:rsidP="00491405">
      <w:pPr>
        <w:suppressAutoHyphens w:val="0"/>
        <w:rPr>
          <w:rFonts w:ascii="Arial" w:hAnsi="Arial"/>
          <w:smallCaps/>
          <w:kern w:val="2"/>
          <w:sz w:val="14"/>
          <w:szCs w:val="24"/>
          <w:lang w:eastAsia="ru-RU"/>
        </w:rPr>
      </w:pPr>
    </w:p>
    <w:p w:rsidR="009F5218" w:rsidRPr="00AA5151" w:rsidRDefault="00491405" w:rsidP="00491405">
      <w:pPr>
        <w:suppressAutoHyphens w:val="0"/>
        <w:rPr>
          <w:kern w:val="2"/>
          <w:sz w:val="12"/>
          <w:szCs w:val="12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kern w:val="2"/>
          <w:sz w:val="24"/>
          <w:szCs w:val="24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   </w:t>
      </w:r>
      <w:r w:rsidR="00AF2DCF">
        <w:rPr>
          <w:kern w:val="2"/>
          <w:sz w:val="24"/>
          <w:szCs w:val="24"/>
          <w:lang w:eastAsia="ru-RU"/>
        </w:rPr>
        <w:t>10.10.2022   №210</w:t>
      </w:r>
    </w:p>
    <w:p w:rsidR="00491405" w:rsidRPr="00491405" w:rsidRDefault="00491405" w:rsidP="00491405">
      <w:pPr>
        <w:suppressAutoHyphens w:val="0"/>
        <w:jc w:val="both"/>
        <w:rPr>
          <w:sz w:val="24"/>
          <w:szCs w:val="24"/>
          <w:lang w:eastAsia="ru-RU"/>
        </w:rPr>
      </w:pPr>
    </w:p>
    <w:p w:rsidR="00FD6753" w:rsidRPr="008005D7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Омской области </w:t>
      </w:r>
      <w:r w:rsidR="00CF2CCA" w:rsidRPr="008005D7">
        <w:rPr>
          <w:rFonts w:ascii="Times New Roman" w:hAnsi="Times New Roman" w:cs="Times New Roman"/>
          <w:sz w:val="28"/>
          <w:szCs w:val="28"/>
        </w:rPr>
        <w:t xml:space="preserve">от 10.11.2020 №166 </w:t>
      </w:r>
      <w:r w:rsidRPr="008005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</w:t>
      </w:r>
    </w:p>
    <w:p w:rsidR="00FD6753" w:rsidRPr="008005D7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8005D7"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 w:rsidRPr="008005D7">
        <w:rPr>
          <w:b w:val="0"/>
          <w:sz w:val="28"/>
          <w:szCs w:val="28"/>
        </w:rPr>
        <w:t>г</w:t>
      </w:r>
      <w:r w:rsidRPr="008005D7"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CF2CCA" w:rsidRPr="008005D7">
        <w:rPr>
          <w:b w:val="0"/>
          <w:sz w:val="28"/>
          <w:szCs w:val="28"/>
        </w:rPr>
        <w:t>от 21.06.2019 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 w:rsidRPr="008005D7"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</w:p>
    <w:p w:rsidR="00FD6753" w:rsidRPr="008005D7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B37B4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 xml:space="preserve">Внести в </w:t>
      </w:r>
      <w:r w:rsidR="004E70B5" w:rsidRPr="008005D7">
        <w:rPr>
          <w:rFonts w:ascii="Times New Roman" w:hAnsi="Times New Roman"/>
          <w:sz w:val="28"/>
          <w:szCs w:val="28"/>
        </w:rPr>
        <w:t xml:space="preserve">приложение </w:t>
      </w:r>
      <w:r w:rsidR="00C83D02" w:rsidRPr="008005D7">
        <w:rPr>
          <w:rFonts w:ascii="Times New Roman" w:hAnsi="Times New Roman"/>
          <w:sz w:val="28"/>
          <w:szCs w:val="28"/>
        </w:rPr>
        <w:t xml:space="preserve">к </w:t>
      </w:r>
      <w:r w:rsidR="00FD6753" w:rsidRPr="008005D7">
        <w:rPr>
          <w:rFonts w:ascii="Times New Roman" w:hAnsi="Times New Roman"/>
          <w:sz w:val="28"/>
          <w:szCs w:val="28"/>
        </w:rPr>
        <w:t>постановлени</w:t>
      </w:r>
      <w:r w:rsidR="00C83D02" w:rsidRPr="008005D7">
        <w:rPr>
          <w:rFonts w:ascii="Times New Roman" w:hAnsi="Times New Roman"/>
          <w:sz w:val="28"/>
          <w:szCs w:val="28"/>
        </w:rPr>
        <w:t>ю</w:t>
      </w:r>
      <w:r w:rsidR="00FD6753" w:rsidRPr="008005D7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 w:rsidR="00CF2CCA" w:rsidRPr="008005D7">
        <w:rPr>
          <w:rFonts w:ascii="Times New Roman" w:hAnsi="Times New Roman"/>
          <w:sz w:val="28"/>
          <w:szCs w:val="28"/>
        </w:rPr>
        <w:t xml:space="preserve">10.11.2020 №166 </w:t>
      </w:r>
      <w:r w:rsidR="00FD6753" w:rsidRPr="008005D7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 следующие изменения</w:t>
      </w:r>
      <w:r w:rsidR="00D4765D">
        <w:rPr>
          <w:rFonts w:ascii="Times New Roman" w:hAnsi="Times New Roman"/>
          <w:sz w:val="28"/>
          <w:szCs w:val="28"/>
        </w:rPr>
        <w:t xml:space="preserve"> и дополнения</w:t>
      </w:r>
      <w:r w:rsidR="00FD6753" w:rsidRPr="008005D7">
        <w:rPr>
          <w:rFonts w:ascii="Times New Roman" w:hAnsi="Times New Roman"/>
          <w:sz w:val="28"/>
          <w:szCs w:val="28"/>
        </w:rPr>
        <w:t>:</w:t>
      </w:r>
    </w:p>
    <w:p w:rsidR="00FD6753" w:rsidRDefault="00FD6753">
      <w:pPr>
        <w:pStyle w:val="2"/>
        <w:numPr>
          <w:ilvl w:val="1"/>
          <w:numId w:val="3"/>
        </w:numPr>
        <w:tabs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В разделе 1</w:t>
      </w:r>
      <w:r w:rsidR="00D11EA4" w:rsidRPr="008005D7">
        <w:rPr>
          <w:rFonts w:ascii="Times New Roman" w:hAnsi="Times New Roman"/>
          <w:sz w:val="28"/>
          <w:szCs w:val="28"/>
        </w:rPr>
        <w:t xml:space="preserve">. </w:t>
      </w:r>
      <w:r w:rsidRPr="008005D7"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 w:rsidRPr="008005D7">
        <w:rPr>
          <w:rFonts w:ascii="Times New Roman" w:hAnsi="Times New Roman"/>
          <w:sz w:val="28"/>
          <w:szCs w:val="28"/>
        </w:rPr>
        <w:t>строку «Объемы и источники финансирования муниципальной программы в целом и по годам ее реализации» изложить в следующей редакции:</w:t>
      </w:r>
      <w:r w:rsidR="008005D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FD6753" w:rsidRPr="008005D7" w:rsidTr="00A8425D">
        <w:trPr>
          <w:trHeight w:val="20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Pr="008005D7" w:rsidRDefault="00FD6753">
            <w:pPr>
              <w:pStyle w:val="2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9F" w:rsidRPr="008005D7" w:rsidRDefault="00FD6753" w:rsidP="00914B9F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bookmarkStart w:id="0" w:name="_Hlk79659758"/>
            <w:r w:rsidR="002B5963" w:rsidRPr="008A2799">
              <w:rPr>
                <w:sz w:val="28"/>
                <w:szCs w:val="28"/>
              </w:rPr>
              <w:t>3</w:t>
            </w:r>
            <w:r w:rsidR="008A2799">
              <w:rPr>
                <w:sz w:val="28"/>
                <w:szCs w:val="28"/>
              </w:rPr>
              <w:t>33</w:t>
            </w:r>
            <w:r w:rsidR="00882EC1" w:rsidRPr="008A2799">
              <w:rPr>
                <w:sz w:val="28"/>
                <w:szCs w:val="28"/>
              </w:rPr>
              <w:t> </w:t>
            </w:r>
            <w:r w:rsidR="008A2799">
              <w:rPr>
                <w:sz w:val="28"/>
                <w:szCs w:val="28"/>
              </w:rPr>
              <w:t>305</w:t>
            </w:r>
            <w:r w:rsidR="00882EC1" w:rsidRPr="008A2799">
              <w:rPr>
                <w:sz w:val="28"/>
                <w:szCs w:val="28"/>
              </w:rPr>
              <w:t> </w:t>
            </w:r>
            <w:r w:rsidR="008A2799">
              <w:rPr>
                <w:sz w:val="28"/>
                <w:szCs w:val="28"/>
              </w:rPr>
              <w:t>233</w:t>
            </w:r>
            <w:r w:rsidR="00882EC1" w:rsidRPr="008A2799">
              <w:rPr>
                <w:sz w:val="28"/>
                <w:szCs w:val="28"/>
              </w:rPr>
              <w:t>,</w:t>
            </w:r>
            <w:r w:rsidR="008A2799">
              <w:rPr>
                <w:sz w:val="28"/>
                <w:szCs w:val="28"/>
              </w:rPr>
              <w:t>06</w:t>
            </w:r>
            <w:r w:rsidR="00914B9F" w:rsidRPr="008005D7">
              <w:rPr>
                <w:sz w:val="28"/>
                <w:szCs w:val="28"/>
              </w:rPr>
              <w:t xml:space="preserve"> рублей, в том числе: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2021 год – </w:t>
            </w:r>
            <w:r w:rsidR="00C43C8D" w:rsidRPr="008005D7">
              <w:rPr>
                <w:sz w:val="28"/>
                <w:szCs w:val="28"/>
              </w:rPr>
              <w:t>72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938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845</w:t>
            </w:r>
            <w:r w:rsidR="00D811BD" w:rsidRPr="008005D7">
              <w:rPr>
                <w:sz w:val="28"/>
                <w:szCs w:val="28"/>
              </w:rPr>
              <w:t>,2</w:t>
            </w:r>
            <w:r w:rsidR="00EB115A" w:rsidRPr="008005D7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2022 год – </w:t>
            </w:r>
            <w:r w:rsidR="008A2799">
              <w:rPr>
                <w:sz w:val="28"/>
                <w:szCs w:val="28"/>
              </w:rPr>
              <w:t>77 863 028,78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2023 год – </w:t>
            </w:r>
            <w:r w:rsidR="00C43C8D" w:rsidRPr="008005D7">
              <w:rPr>
                <w:sz w:val="28"/>
                <w:szCs w:val="28"/>
              </w:rPr>
              <w:t>42</w:t>
            </w:r>
            <w:r w:rsidRPr="008005D7">
              <w:rPr>
                <w:sz w:val="28"/>
                <w:szCs w:val="28"/>
              </w:rPr>
              <w:t> </w:t>
            </w:r>
            <w:r w:rsidR="00EB115A" w:rsidRPr="008005D7">
              <w:rPr>
                <w:sz w:val="28"/>
                <w:szCs w:val="28"/>
              </w:rPr>
              <w:t>706</w:t>
            </w:r>
            <w:r w:rsidRPr="008005D7">
              <w:rPr>
                <w:sz w:val="28"/>
                <w:szCs w:val="28"/>
              </w:rPr>
              <w:t> </w:t>
            </w:r>
            <w:r w:rsidR="00EB115A" w:rsidRPr="008005D7">
              <w:rPr>
                <w:sz w:val="28"/>
                <w:szCs w:val="28"/>
              </w:rPr>
              <w:t>72</w:t>
            </w:r>
            <w:r w:rsidR="00CB07EC" w:rsidRPr="008005D7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>,</w:t>
            </w:r>
            <w:r w:rsidR="00CB07EC" w:rsidRPr="008005D7">
              <w:rPr>
                <w:sz w:val="28"/>
                <w:szCs w:val="28"/>
              </w:rPr>
              <w:t>9</w:t>
            </w:r>
            <w:r w:rsidR="00EB115A" w:rsidRPr="008005D7">
              <w:rPr>
                <w:sz w:val="28"/>
                <w:szCs w:val="28"/>
              </w:rPr>
              <w:t>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2024 год – 4</w:t>
            </w:r>
            <w:r w:rsidR="00C43C8D" w:rsidRPr="008005D7">
              <w:rPr>
                <w:sz w:val="28"/>
                <w:szCs w:val="28"/>
              </w:rPr>
              <w:t>2</w:t>
            </w:r>
            <w:r w:rsidR="00EB115A" w:rsidRPr="008005D7">
              <w:rPr>
                <w:sz w:val="28"/>
                <w:szCs w:val="28"/>
              </w:rPr>
              <w:t> 707</w:t>
            </w:r>
            <w:r w:rsidRPr="008005D7">
              <w:rPr>
                <w:sz w:val="28"/>
                <w:szCs w:val="28"/>
              </w:rPr>
              <w:t> </w:t>
            </w:r>
            <w:r w:rsidR="00EB115A" w:rsidRPr="008005D7">
              <w:rPr>
                <w:sz w:val="28"/>
                <w:szCs w:val="28"/>
              </w:rPr>
              <w:t>149</w:t>
            </w:r>
            <w:r w:rsidRPr="008005D7">
              <w:rPr>
                <w:sz w:val="28"/>
                <w:szCs w:val="28"/>
              </w:rPr>
              <w:t>,</w:t>
            </w:r>
            <w:r w:rsidR="00EB115A" w:rsidRPr="008005D7">
              <w:rPr>
                <w:sz w:val="28"/>
                <w:szCs w:val="28"/>
              </w:rPr>
              <w:t>07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2025 год – 48 544</w:t>
            </w:r>
            <w:r w:rsidR="00914B9F" w:rsidRPr="008005D7">
              <w:rPr>
                <w:sz w:val="28"/>
                <w:szCs w:val="28"/>
              </w:rPr>
              <w:t xml:space="preserve"> 743,00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2026 год – 48 544</w:t>
            </w:r>
            <w:r w:rsidR="00914B9F" w:rsidRPr="008005D7">
              <w:rPr>
                <w:sz w:val="28"/>
                <w:szCs w:val="28"/>
              </w:rPr>
              <w:t> 742,00 рублей.</w:t>
            </w:r>
          </w:p>
          <w:bookmarkEnd w:id="0"/>
          <w:p w:rsidR="00FD6753" w:rsidRPr="008005D7" w:rsidRDefault="00914B9F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>Источниками финансирования Муниципальной программы являются налоговые и неналоговые доходы районного бюджета, поступления нецелевого и целевого характера</w:t>
            </w:r>
          </w:p>
        </w:tc>
      </w:tr>
    </w:tbl>
    <w:p w:rsidR="00FD6753" w:rsidRPr="008005D7" w:rsidRDefault="00FD6753" w:rsidP="009543A5">
      <w:pPr>
        <w:pStyle w:val="2"/>
        <w:tabs>
          <w:tab w:val="left" w:pos="1134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В разделе 6</w:t>
      </w:r>
      <w:r w:rsidR="00D11EA4" w:rsidRPr="008005D7">
        <w:rPr>
          <w:rFonts w:ascii="Times New Roman" w:hAnsi="Times New Roman"/>
          <w:sz w:val="28"/>
          <w:szCs w:val="28"/>
        </w:rPr>
        <w:t>.</w:t>
      </w: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 w:rsidRPr="008005D7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абзац 1 изложить в следующей редакции:</w:t>
      </w:r>
    </w:p>
    <w:p w:rsidR="00882EC1" w:rsidRPr="008A2799" w:rsidRDefault="00FD6753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2B5963" w:rsidRPr="008A2799">
        <w:rPr>
          <w:sz w:val="28"/>
          <w:szCs w:val="28"/>
        </w:rPr>
        <w:t>3</w:t>
      </w:r>
      <w:r w:rsidR="008A2799">
        <w:rPr>
          <w:sz w:val="28"/>
          <w:szCs w:val="28"/>
        </w:rPr>
        <w:t>33</w:t>
      </w:r>
      <w:r w:rsidR="004E70B5" w:rsidRPr="008A2799">
        <w:rPr>
          <w:sz w:val="28"/>
          <w:szCs w:val="28"/>
        </w:rPr>
        <w:t> </w:t>
      </w:r>
      <w:r w:rsidR="008A2799">
        <w:rPr>
          <w:sz w:val="28"/>
          <w:szCs w:val="28"/>
        </w:rPr>
        <w:t>305</w:t>
      </w:r>
      <w:r w:rsidR="004E70B5" w:rsidRPr="008A2799">
        <w:rPr>
          <w:sz w:val="28"/>
          <w:szCs w:val="28"/>
        </w:rPr>
        <w:t xml:space="preserve"> </w:t>
      </w:r>
      <w:r w:rsidR="008A2799">
        <w:rPr>
          <w:sz w:val="28"/>
          <w:szCs w:val="28"/>
        </w:rPr>
        <w:t>233</w:t>
      </w:r>
      <w:r w:rsidR="00882EC1" w:rsidRPr="008A2799">
        <w:rPr>
          <w:sz w:val="28"/>
          <w:szCs w:val="28"/>
        </w:rPr>
        <w:t>,</w:t>
      </w:r>
      <w:r w:rsidR="008A2799">
        <w:rPr>
          <w:sz w:val="28"/>
          <w:szCs w:val="28"/>
        </w:rPr>
        <w:t>06</w:t>
      </w:r>
      <w:r w:rsidR="00882EC1" w:rsidRPr="008A2799">
        <w:rPr>
          <w:sz w:val="28"/>
          <w:szCs w:val="28"/>
        </w:rPr>
        <w:t xml:space="preserve"> рублей, в том числе: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2021 год – </w:t>
      </w:r>
      <w:r w:rsidR="00C43C8D" w:rsidRPr="008A2799">
        <w:rPr>
          <w:sz w:val="28"/>
          <w:szCs w:val="28"/>
        </w:rPr>
        <w:t>72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938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845</w:t>
      </w:r>
      <w:r w:rsidR="00D811BD" w:rsidRPr="008A2799">
        <w:rPr>
          <w:sz w:val="28"/>
          <w:szCs w:val="28"/>
        </w:rPr>
        <w:t>,2</w:t>
      </w:r>
      <w:r w:rsidR="00EB115A" w:rsidRPr="008A2799">
        <w:rPr>
          <w:sz w:val="28"/>
          <w:szCs w:val="28"/>
        </w:rPr>
        <w:t>4</w:t>
      </w:r>
      <w:r w:rsidRPr="008A2799">
        <w:rPr>
          <w:sz w:val="28"/>
          <w:szCs w:val="28"/>
        </w:rPr>
        <w:t xml:space="preserve"> рублей;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2022 год – </w:t>
      </w:r>
      <w:r w:rsidR="002B5963" w:rsidRPr="008A2799">
        <w:rPr>
          <w:sz w:val="28"/>
          <w:szCs w:val="28"/>
        </w:rPr>
        <w:t>7</w:t>
      </w:r>
      <w:r w:rsidR="008A2799">
        <w:rPr>
          <w:sz w:val="28"/>
          <w:szCs w:val="28"/>
        </w:rPr>
        <w:t>7</w:t>
      </w:r>
      <w:r w:rsidRPr="008A2799">
        <w:rPr>
          <w:sz w:val="28"/>
          <w:szCs w:val="28"/>
        </w:rPr>
        <w:t xml:space="preserve"> </w:t>
      </w:r>
      <w:r w:rsidR="008A2799">
        <w:rPr>
          <w:sz w:val="28"/>
          <w:szCs w:val="28"/>
        </w:rPr>
        <w:t>863</w:t>
      </w:r>
      <w:r w:rsidRPr="008A2799">
        <w:rPr>
          <w:sz w:val="28"/>
          <w:szCs w:val="28"/>
        </w:rPr>
        <w:t xml:space="preserve"> </w:t>
      </w:r>
      <w:r w:rsidR="008A2799">
        <w:rPr>
          <w:sz w:val="28"/>
          <w:szCs w:val="28"/>
        </w:rPr>
        <w:t>028</w:t>
      </w:r>
      <w:r w:rsidRPr="008A2799">
        <w:rPr>
          <w:sz w:val="28"/>
          <w:szCs w:val="28"/>
        </w:rPr>
        <w:t>,</w:t>
      </w:r>
      <w:r w:rsidR="008A2799">
        <w:rPr>
          <w:sz w:val="28"/>
          <w:szCs w:val="28"/>
        </w:rPr>
        <w:t>78</w:t>
      </w:r>
      <w:r w:rsidRPr="008A2799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>2023 год – 42</w:t>
      </w:r>
      <w:r w:rsidR="00882EC1" w:rsidRPr="008A2799">
        <w:rPr>
          <w:sz w:val="28"/>
          <w:szCs w:val="28"/>
        </w:rPr>
        <w:t xml:space="preserve"> </w:t>
      </w:r>
      <w:r w:rsidR="00EB115A" w:rsidRPr="008A2799">
        <w:rPr>
          <w:sz w:val="28"/>
          <w:szCs w:val="28"/>
        </w:rPr>
        <w:t>706</w:t>
      </w:r>
      <w:r w:rsidR="00882EC1" w:rsidRPr="008A2799">
        <w:rPr>
          <w:sz w:val="28"/>
          <w:szCs w:val="28"/>
        </w:rPr>
        <w:t xml:space="preserve"> </w:t>
      </w:r>
      <w:r w:rsidR="00EB115A" w:rsidRPr="008A2799">
        <w:rPr>
          <w:sz w:val="28"/>
          <w:szCs w:val="28"/>
        </w:rPr>
        <w:t>72</w:t>
      </w:r>
      <w:r w:rsidR="00E84D89" w:rsidRPr="008A2799">
        <w:rPr>
          <w:sz w:val="28"/>
          <w:szCs w:val="28"/>
        </w:rPr>
        <w:t>4</w:t>
      </w:r>
      <w:r w:rsidR="00882EC1" w:rsidRPr="008A2799">
        <w:rPr>
          <w:sz w:val="28"/>
          <w:szCs w:val="28"/>
        </w:rPr>
        <w:t>,</w:t>
      </w:r>
      <w:r w:rsidR="00E84D89" w:rsidRPr="008A2799">
        <w:rPr>
          <w:sz w:val="28"/>
          <w:szCs w:val="28"/>
        </w:rPr>
        <w:t>9</w:t>
      </w:r>
      <w:r w:rsidR="00EB115A" w:rsidRPr="008A2799">
        <w:rPr>
          <w:sz w:val="28"/>
          <w:szCs w:val="28"/>
        </w:rPr>
        <w:t>7</w:t>
      </w:r>
      <w:r w:rsidR="00882EC1" w:rsidRPr="008A2799">
        <w:rPr>
          <w:sz w:val="28"/>
          <w:szCs w:val="28"/>
        </w:rPr>
        <w:t xml:space="preserve"> рублей</w:t>
      </w:r>
      <w:r w:rsidR="00882EC1" w:rsidRPr="008005D7">
        <w:rPr>
          <w:sz w:val="28"/>
          <w:szCs w:val="28"/>
        </w:rPr>
        <w:t>;</w:t>
      </w:r>
    </w:p>
    <w:p w:rsidR="00882EC1" w:rsidRPr="008005D7" w:rsidRDefault="00882EC1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2024 год – 4</w:t>
      </w:r>
      <w:r w:rsidR="00C43C8D" w:rsidRPr="008005D7">
        <w:rPr>
          <w:sz w:val="28"/>
          <w:szCs w:val="28"/>
        </w:rPr>
        <w:t>2</w:t>
      </w:r>
      <w:r w:rsidR="00EB115A" w:rsidRPr="008005D7">
        <w:rPr>
          <w:sz w:val="28"/>
          <w:szCs w:val="28"/>
        </w:rPr>
        <w:t xml:space="preserve"> 707</w:t>
      </w:r>
      <w:r w:rsidRPr="008005D7">
        <w:rPr>
          <w:sz w:val="28"/>
          <w:szCs w:val="28"/>
        </w:rPr>
        <w:t xml:space="preserve"> </w:t>
      </w:r>
      <w:r w:rsidR="00EB115A" w:rsidRPr="008005D7">
        <w:rPr>
          <w:sz w:val="28"/>
          <w:szCs w:val="28"/>
        </w:rPr>
        <w:t>149</w:t>
      </w:r>
      <w:r w:rsidRPr="008005D7">
        <w:rPr>
          <w:sz w:val="28"/>
          <w:szCs w:val="28"/>
        </w:rPr>
        <w:t>,</w:t>
      </w:r>
      <w:r w:rsidR="00EB115A" w:rsidRPr="008005D7">
        <w:rPr>
          <w:sz w:val="28"/>
          <w:szCs w:val="28"/>
        </w:rPr>
        <w:t>07</w:t>
      </w:r>
      <w:r w:rsidRPr="008005D7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2025 год – 48 544</w:t>
      </w:r>
      <w:r w:rsidR="00882EC1" w:rsidRPr="008005D7">
        <w:rPr>
          <w:sz w:val="28"/>
          <w:szCs w:val="28"/>
        </w:rPr>
        <w:t xml:space="preserve"> 743,00 рублей;</w:t>
      </w:r>
    </w:p>
    <w:p w:rsidR="00FD6753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2026 год – 48 544</w:t>
      </w:r>
      <w:r w:rsidR="00882EC1" w:rsidRPr="008005D7">
        <w:rPr>
          <w:sz w:val="28"/>
          <w:szCs w:val="28"/>
        </w:rPr>
        <w:t xml:space="preserve"> 742,00 рублей</w:t>
      </w:r>
      <w:proofErr w:type="gramStart"/>
      <w:r w:rsidR="00C62A99" w:rsidRPr="008005D7">
        <w:rPr>
          <w:sz w:val="28"/>
          <w:szCs w:val="28"/>
        </w:rPr>
        <w:t>.</w:t>
      </w:r>
      <w:r w:rsidR="007B6EC4" w:rsidRPr="008005D7">
        <w:rPr>
          <w:sz w:val="28"/>
          <w:szCs w:val="28"/>
        </w:rPr>
        <w:t>»</w:t>
      </w:r>
      <w:proofErr w:type="gramEnd"/>
    </w:p>
    <w:p w:rsidR="00E0692F" w:rsidRPr="008005D7" w:rsidRDefault="00E0692F" w:rsidP="00E0692F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1.2. В приложении №</w:t>
      </w:r>
      <w:r>
        <w:rPr>
          <w:sz w:val="28"/>
          <w:szCs w:val="28"/>
        </w:rPr>
        <w:t>2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E0692F" w:rsidRPr="008005D7" w:rsidRDefault="00E0692F" w:rsidP="00E06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>- в разделе 1. Паспорт подпрограммы муниципальной программы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E0692F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>
              <w:rPr>
                <w:sz w:val="28"/>
                <w:szCs w:val="28"/>
              </w:rPr>
              <w:t>3</w:t>
            </w:r>
            <w:r w:rsidR="00D4765D">
              <w:rPr>
                <w:sz w:val="28"/>
                <w:szCs w:val="28"/>
              </w:rPr>
              <w:t>4</w:t>
            </w:r>
            <w:r w:rsidR="00FB2A98">
              <w:rPr>
                <w:sz w:val="28"/>
                <w:szCs w:val="28"/>
              </w:rPr>
              <w:t xml:space="preserve"> </w:t>
            </w:r>
            <w:r w:rsidR="00D4765D">
              <w:rPr>
                <w:sz w:val="28"/>
                <w:szCs w:val="28"/>
              </w:rPr>
              <w:t>466</w:t>
            </w:r>
            <w:r w:rsidRPr="008005D7">
              <w:rPr>
                <w:sz w:val="28"/>
                <w:szCs w:val="28"/>
              </w:rPr>
              <w:t> </w:t>
            </w:r>
            <w:r w:rsidR="00D4765D">
              <w:rPr>
                <w:sz w:val="28"/>
                <w:szCs w:val="28"/>
              </w:rPr>
              <w:t>326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63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13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872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875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1</w:t>
            </w:r>
            <w:r w:rsidR="00FB2A98">
              <w:rPr>
                <w:sz w:val="28"/>
                <w:szCs w:val="28"/>
              </w:rPr>
              <w:t>6</w:t>
            </w:r>
            <w:r w:rsidRPr="008005D7">
              <w:rPr>
                <w:sz w:val="28"/>
                <w:szCs w:val="28"/>
              </w:rPr>
              <w:t xml:space="preserve"> </w:t>
            </w:r>
            <w:r w:rsidR="00D4765D">
              <w:rPr>
                <w:sz w:val="28"/>
                <w:szCs w:val="28"/>
              </w:rPr>
              <w:t>493</w:t>
            </w:r>
            <w:r w:rsidRPr="008005D7">
              <w:rPr>
                <w:sz w:val="28"/>
                <w:szCs w:val="28"/>
              </w:rPr>
              <w:t> </w:t>
            </w:r>
            <w:r w:rsidR="00D4765D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1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60</w:t>
            </w:r>
            <w:r w:rsidRPr="008005D7">
              <w:rPr>
                <w:sz w:val="28"/>
                <w:szCs w:val="28"/>
              </w:rPr>
              <w:t>0 000,00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60</w:t>
            </w:r>
            <w:r w:rsidRPr="008005D7">
              <w:rPr>
                <w:sz w:val="28"/>
                <w:szCs w:val="28"/>
              </w:rPr>
              <w:t>0 000,00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>1 450</w:t>
            </w:r>
            <w:r w:rsidRPr="008005D7">
              <w:rPr>
                <w:sz w:val="28"/>
                <w:szCs w:val="28"/>
              </w:rPr>
              <w:t>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1 4</w:t>
            </w:r>
            <w:r w:rsidRPr="008005D7">
              <w:rPr>
                <w:sz w:val="28"/>
                <w:szCs w:val="28"/>
              </w:rPr>
              <w:t>50 000,00 рублей.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4765D" w:rsidRDefault="00D4765D" w:rsidP="00E0692F">
      <w:pPr>
        <w:autoSpaceDE w:val="0"/>
        <w:ind w:firstLine="539"/>
        <w:jc w:val="both"/>
        <w:rPr>
          <w:sz w:val="28"/>
          <w:szCs w:val="28"/>
        </w:rPr>
      </w:pPr>
    </w:p>
    <w:p w:rsidR="003758CE" w:rsidRDefault="00D4765D" w:rsidP="00E0692F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разделе 6. Описание мероприятий и целевых индикаторов их выполнения текст «В рамках реализации основного мероприятия </w:t>
      </w:r>
      <w:r w:rsidR="003758CE">
        <w:rPr>
          <w:sz w:val="28"/>
          <w:szCs w:val="28"/>
        </w:rPr>
        <w:t>«Развитие коммунальной инфраструктуры на территории Москаленского района Омской области» реализуется следующее мероприятие</w:t>
      </w:r>
      <w:proofErr w:type="gramStart"/>
      <w:r w:rsidR="003758CE">
        <w:rPr>
          <w:sz w:val="28"/>
          <w:szCs w:val="28"/>
        </w:rPr>
        <w:t>:»</w:t>
      </w:r>
      <w:proofErr w:type="gramEnd"/>
      <w:r w:rsidR="003758CE">
        <w:rPr>
          <w:sz w:val="28"/>
          <w:szCs w:val="28"/>
        </w:rPr>
        <w:t xml:space="preserve"> дополнить пункт 2 следующего содержания:</w:t>
      </w:r>
    </w:p>
    <w:p w:rsidR="003758CE" w:rsidRDefault="00D4765D" w:rsidP="00E0692F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58CE">
        <w:rPr>
          <w:sz w:val="28"/>
          <w:szCs w:val="28"/>
        </w:rPr>
        <w:t xml:space="preserve">2. </w:t>
      </w:r>
      <w:r w:rsidR="008A2799">
        <w:rPr>
          <w:sz w:val="28"/>
          <w:szCs w:val="28"/>
        </w:rPr>
        <w:t>Расходы на финансовое обеспечение расходов муниципальных образований Омской области, связанных с оказанием финансовой помощи теплоснабжающим организациям в целях предупреждения банкротства и восстановления их платежеспособности</w:t>
      </w:r>
      <w:r w:rsidR="003758CE">
        <w:rPr>
          <w:sz w:val="28"/>
          <w:szCs w:val="28"/>
        </w:rPr>
        <w:t>.</w:t>
      </w:r>
    </w:p>
    <w:p w:rsidR="00D4765D" w:rsidRDefault="003758CE" w:rsidP="00E0692F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индикатор: </w:t>
      </w:r>
      <w:r w:rsidR="0025289C">
        <w:rPr>
          <w:sz w:val="28"/>
          <w:szCs w:val="28"/>
        </w:rPr>
        <w:t>Освоение лимитов бюджетных обязательств, направленных на финансовое обеспечение расходов, связанных с оказанием финансовой помощи теплоснабжающим организациям в целях предупреждения банкротства и восстановления их платежеспособности</w:t>
      </w:r>
      <w:r w:rsidR="00D4765D">
        <w:rPr>
          <w:sz w:val="28"/>
          <w:szCs w:val="28"/>
        </w:rPr>
        <w:t>»</w:t>
      </w:r>
      <w:r w:rsidR="0025289C">
        <w:rPr>
          <w:sz w:val="28"/>
          <w:szCs w:val="28"/>
        </w:rPr>
        <w:t>.</w:t>
      </w:r>
    </w:p>
    <w:p w:rsidR="00E0692F" w:rsidRPr="008005D7" w:rsidRDefault="00E0692F" w:rsidP="00E0692F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D3410C">
        <w:rPr>
          <w:sz w:val="28"/>
          <w:szCs w:val="28"/>
        </w:rPr>
        <w:t>3</w:t>
      </w:r>
      <w:r w:rsidR="00D4765D">
        <w:rPr>
          <w:sz w:val="28"/>
          <w:szCs w:val="28"/>
        </w:rPr>
        <w:t>4</w:t>
      </w:r>
      <w:r w:rsidRPr="008005D7">
        <w:rPr>
          <w:sz w:val="28"/>
          <w:szCs w:val="28"/>
        </w:rPr>
        <w:t> </w:t>
      </w:r>
      <w:r w:rsidR="00D4765D">
        <w:rPr>
          <w:sz w:val="28"/>
          <w:szCs w:val="28"/>
        </w:rPr>
        <w:t>466</w:t>
      </w:r>
      <w:r w:rsidRPr="008005D7">
        <w:rPr>
          <w:sz w:val="28"/>
          <w:szCs w:val="28"/>
        </w:rPr>
        <w:t> </w:t>
      </w:r>
      <w:r w:rsidR="00D4765D">
        <w:rPr>
          <w:sz w:val="28"/>
          <w:szCs w:val="28"/>
        </w:rPr>
        <w:t>32</w:t>
      </w:r>
      <w:r w:rsidR="00D3410C">
        <w:rPr>
          <w:sz w:val="28"/>
          <w:szCs w:val="28"/>
        </w:rPr>
        <w:t>6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63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 w:rsidR="00D3410C">
        <w:rPr>
          <w:sz w:val="28"/>
          <w:szCs w:val="28"/>
        </w:rPr>
        <w:t>13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872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875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14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 w:rsidR="00D3410C">
        <w:rPr>
          <w:sz w:val="28"/>
          <w:szCs w:val="28"/>
        </w:rPr>
        <w:t>1</w:t>
      </w:r>
      <w:r w:rsidR="00FB2A98">
        <w:rPr>
          <w:sz w:val="28"/>
          <w:szCs w:val="28"/>
        </w:rPr>
        <w:t>6</w:t>
      </w:r>
      <w:r w:rsidRPr="008005D7">
        <w:rPr>
          <w:sz w:val="28"/>
          <w:szCs w:val="28"/>
        </w:rPr>
        <w:t> </w:t>
      </w:r>
      <w:r w:rsidR="00D4765D">
        <w:rPr>
          <w:sz w:val="28"/>
          <w:szCs w:val="28"/>
        </w:rPr>
        <w:t>493</w:t>
      </w:r>
      <w:r w:rsidRPr="008005D7">
        <w:rPr>
          <w:sz w:val="28"/>
          <w:szCs w:val="28"/>
        </w:rPr>
        <w:t xml:space="preserve"> </w:t>
      </w:r>
      <w:r w:rsidR="00D4765D">
        <w:rPr>
          <w:sz w:val="28"/>
          <w:szCs w:val="28"/>
        </w:rPr>
        <w:t>45</w:t>
      </w:r>
      <w:r w:rsidR="00D3410C">
        <w:rPr>
          <w:sz w:val="28"/>
          <w:szCs w:val="28"/>
        </w:rPr>
        <w:t>1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49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D3410C">
        <w:rPr>
          <w:sz w:val="28"/>
          <w:szCs w:val="28"/>
        </w:rPr>
        <w:t>60</w:t>
      </w:r>
      <w:r w:rsidRPr="008005D7">
        <w:rPr>
          <w:sz w:val="28"/>
          <w:szCs w:val="28"/>
        </w:rPr>
        <w:t>0 000,00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D3410C">
        <w:rPr>
          <w:sz w:val="28"/>
          <w:szCs w:val="28"/>
        </w:rPr>
        <w:t>60</w:t>
      </w:r>
      <w:r w:rsidRPr="008005D7">
        <w:rPr>
          <w:sz w:val="28"/>
          <w:szCs w:val="28"/>
        </w:rPr>
        <w:t>0 000,00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D3410C">
        <w:rPr>
          <w:sz w:val="28"/>
          <w:szCs w:val="28"/>
        </w:rPr>
        <w:t>1 4</w:t>
      </w:r>
      <w:r w:rsidRPr="008005D7">
        <w:rPr>
          <w:sz w:val="28"/>
          <w:szCs w:val="28"/>
        </w:rPr>
        <w:t>50 000,00 рублей;</w:t>
      </w:r>
    </w:p>
    <w:p w:rsidR="00E0692F" w:rsidRPr="008005D7" w:rsidRDefault="00E0692F" w:rsidP="00E0692F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D3410C">
        <w:rPr>
          <w:sz w:val="28"/>
          <w:szCs w:val="28"/>
        </w:rPr>
        <w:t>1 4</w:t>
      </w:r>
      <w:r w:rsidRPr="008005D7">
        <w:rPr>
          <w:sz w:val="28"/>
          <w:szCs w:val="28"/>
        </w:rPr>
        <w:t>50 000,00 рублей</w:t>
      </w:r>
      <w:proofErr w:type="gramStart"/>
      <w:r w:rsidRPr="008005D7">
        <w:rPr>
          <w:sz w:val="28"/>
          <w:szCs w:val="28"/>
        </w:rPr>
        <w:t xml:space="preserve">.» </w:t>
      </w:r>
      <w:proofErr w:type="gramEnd"/>
    </w:p>
    <w:p w:rsidR="00D3410C" w:rsidRPr="008005D7" w:rsidRDefault="00D3410C" w:rsidP="00D3410C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005D7">
        <w:rPr>
          <w:sz w:val="28"/>
          <w:szCs w:val="28"/>
        </w:rPr>
        <w:t>. В приложении №</w:t>
      </w:r>
      <w:r w:rsidR="0025289C">
        <w:rPr>
          <w:sz w:val="28"/>
          <w:szCs w:val="28"/>
        </w:rPr>
        <w:t>7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D3410C" w:rsidRPr="008005D7" w:rsidRDefault="00D3410C" w:rsidP="00D341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>- в разделе 1. Паспорт подпрограммы муниципальной программы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D3410C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10C" w:rsidRPr="008005D7" w:rsidRDefault="00D3410C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10C" w:rsidRPr="008005D7" w:rsidRDefault="00D3410C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Общий объем финансирования подпрограм</w:t>
            </w:r>
            <w:r w:rsidR="0025289C">
              <w:rPr>
                <w:sz w:val="28"/>
                <w:szCs w:val="28"/>
              </w:rPr>
              <w:t>мы из местного бюджета составит</w:t>
            </w:r>
            <w:r w:rsidRPr="008005D7">
              <w:rPr>
                <w:sz w:val="28"/>
                <w:szCs w:val="28"/>
              </w:rPr>
              <w:t xml:space="preserve"> </w:t>
            </w:r>
            <w:r w:rsidR="0025289C">
              <w:rPr>
                <w:sz w:val="28"/>
                <w:szCs w:val="28"/>
              </w:rPr>
              <w:t>18 </w:t>
            </w:r>
            <w:r w:rsidR="008A2799">
              <w:rPr>
                <w:sz w:val="28"/>
                <w:szCs w:val="28"/>
              </w:rPr>
              <w:t>266</w:t>
            </w:r>
            <w:r w:rsidR="0025289C">
              <w:rPr>
                <w:sz w:val="28"/>
                <w:szCs w:val="28"/>
              </w:rPr>
              <w:t> </w:t>
            </w:r>
            <w:r w:rsidR="008A2799">
              <w:rPr>
                <w:sz w:val="28"/>
                <w:szCs w:val="28"/>
              </w:rPr>
              <w:t>93</w:t>
            </w:r>
            <w:r w:rsidR="0025289C">
              <w:rPr>
                <w:sz w:val="28"/>
                <w:szCs w:val="28"/>
              </w:rPr>
              <w:t>2,</w:t>
            </w:r>
            <w:r w:rsidR="008A2799">
              <w:rPr>
                <w:sz w:val="28"/>
                <w:szCs w:val="28"/>
              </w:rPr>
              <w:t>10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- 2021 год – 4 </w:t>
            </w:r>
            <w:r w:rsidR="0025289C">
              <w:rPr>
                <w:sz w:val="28"/>
                <w:szCs w:val="28"/>
              </w:rPr>
              <w:t>955</w:t>
            </w:r>
            <w:r w:rsidRPr="008005D7">
              <w:rPr>
                <w:sz w:val="28"/>
                <w:szCs w:val="28"/>
              </w:rPr>
              <w:t> </w:t>
            </w:r>
            <w:r w:rsidR="0025289C">
              <w:rPr>
                <w:sz w:val="28"/>
                <w:szCs w:val="28"/>
              </w:rPr>
              <w:t>427</w:t>
            </w:r>
            <w:r w:rsidRPr="008005D7">
              <w:rPr>
                <w:sz w:val="28"/>
                <w:szCs w:val="28"/>
              </w:rPr>
              <w:t>,</w:t>
            </w:r>
            <w:r w:rsidR="0025289C">
              <w:rPr>
                <w:sz w:val="28"/>
                <w:szCs w:val="28"/>
              </w:rPr>
              <w:t>65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D3410C" w:rsidRPr="008005D7" w:rsidRDefault="0025289C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8A2799">
              <w:rPr>
                <w:sz w:val="28"/>
                <w:szCs w:val="28"/>
              </w:rPr>
              <w:t>7 711 504,45</w:t>
            </w:r>
            <w:r w:rsidR="00D3410C" w:rsidRPr="008005D7">
              <w:rPr>
                <w:sz w:val="28"/>
                <w:szCs w:val="28"/>
              </w:rPr>
              <w:t xml:space="preserve">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25289C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 xml:space="preserve"> </w:t>
            </w:r>
            <w:r w:rsidR="0025289C">
              <w:rPr>
                <w:sz w:val="28"/>
                <w:szCs w:val="28"/>
              </w:rPr>
              <w:t>000</w:t>
            </w:r>
            <w:r w:rsidRPr="008005D7">
              <w:rPr>
                <w:sz w:val="28"/>
                <w:szCs w:val="28"/>
              </w:rPr>
              <w:t>,</w:t>
            </w:r>
            <w:r w:rsidR="0025289C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 w:rsidR="0025289C">
              <w:rPr>
                <w:sz w:val="28"/>
                <w:szCs w:val="28"/>
              </w:rPr>
              <w:t xml:space="preserve"> 250</w:t>
            </w:r>
            <w:r>
              <w:rPr>
                <w:sz w:val="28"/>
                <w:szCs w:val="28"/>
              </w:rPr>
              <w:t xml:space="preserve"> </w:t>
            </w:r>
            <w:r w:rsidR="0025289C">
              <w:rPr>
                <w:sz w:val="28"/>
                <w:szCs w:val="28"/>
              </w:rPr>
              <w:t>000</w:t>
            </w:r>
            <w:r w:rsidRPr="008005D7">
              <w:rPr>
                <w:sz w:val="28"/>
                <w:szCs w:val="28"/>
              </w:rPr>
              <w:t>,</w:t>
            </w:r>
            <w:r w:rsidR="0025289C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25289C">
              <w:rPr>
                <w:sz w:val="28"/>
                <w:szCs w:val="28"/>
              </w:rPr>
              <w:t>550</w:t>
            </w:r>
            <w:r w:rsidRPr="008005D7">
              <w:rPr>
                <w:sz w:val="28"/>
                <w:szCs w:val="28"/>
              </w:rPr>
              <w:t> 0</w:t>
            </w:r>
            <w:r w:rsidR="0025289C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>,00 рублей;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 w:rsidR="0025289C">
              <w:rPr>
                <w:sz w:val="28"/>
                <w:szCs w:val="28"/>
              </w:rPr>
              <w:t>550 000</w:t>
            </w:r>
            <w:r w:rsidRPr="008005D7">
              <w:rPr>
                <w:sz w:val="28"/>
                <w:szCs w:val="28"/>
              </w:rPr>
              <w:t>,00 рублей.</w:t>
            </w:r>
          </w:p>
          <w:p w:rsidR="00D3410C" w:rsidRPr="008005D7" w:rsidRDefault="00D3410C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3410C" w:rsidRPr="008005D7" w:rsidRDefault="00D3410C" w:rsidP="00D3410C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lastRenderedPageBreak/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25289C">
        <w:rPr>
          <w:sz w:val="28"/>
          <w:szCs w:val="28"/>
        </w:rPr>
        <w:t>1</w:t>
      </w:r>
      <w:r w:rsidR="008A2799">
        <w:rPr>
          <w:sz w:val="28"/>
          <w:szCs w:val="28"/>
        </w:rPr>
        <w:t>4</w:t>
      </w:r>
      <w:r w:rsidR="0025289C">
        <w:rPr>
          <w:sz w:val="28"/>
          <w:szCs w:val="28"/>
        </w:rPr>
        <w:t> </w:t>
      </w:r>
      <w:r w:rsidR="008A2799">
        <w:rPr>
          <w:sz w:val="28"/>
          <w:szCs w:val="28"/>
        </w:rPr>
        <w:t>266</w:t>
      </w:r>
      <w:r w:rsidR="0025289C">
        <w:rPr>
          <w:sz w:val="28"/>
          <w:szCs w:val="28"/>
        </w:rPr>
        <w:t> </w:t>
      </w:r>
      <w:r w:rsidR="008A2799">
        <w:rPr>
          <w:sz w:val="28"/>
          <w:szCs w:val="28"/>
        </w:rPr>
        <w:t>93</w:t>
      </w:r>
      <w:r w:rsidR="0025289C">
        <w:rPr>
          <w:sz w:val="28"/>
          <w:szCs w:val="28"/>
        </w:rPr>
        <w:t>2,</w:t>
      </w:r>
      <w:r w:rsidR="008A2799">
        <w:rPr>
          <w:sz w:val="28"/>
          <w:szCs w:val="28"/>
        </w:rPr>
        <w:t>10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4 </w:t>
      </w:r>
      <w:r w:rsidR="0025289C">
        <w:rPr>
          <w:sz w:val="28"/>
          <w:szCs w:val="28"/>
        </w:rPr>
        <w:t>955</w:t>
      </w:r>
      <w:r w:rsidRPr="008005D7">
        <w:rPr>
          <w:sz w:val="28"/>
          <w:szCs w:val="28"/>
        </w:rPr>
        <w:t xml:space="preserve"> </w:t>
      </w:r>
      <w:r w:rsidR="0025289C">
        <w:rPr>
          <w:sz w:val="28"/>
          <w:szCs w:val="28"/>
        </w:rPr>
        <w:t>427</w:t>
      </w:r>
      <w:r w:rsidRPr="008005D7">
        <w:rPr>
          <w:sz w:val="28"/>
          <w:szCs w:val="28"/>
        </w:rPr>
        <w:t>,</w:t>
      </w:r>
      <w:r w:rsidR="0025289C">
        <w:rPr>
          <w:sz w:val="28"/>
          <w:szCs w:val="28"/>
        </w:rPr>
        <w:t>65</w:t>
      </w:r>
      <w:r w:rsidRPr="008005D7">
        <w:rPr>
          <w:sz w:val="28"/>
          <w:szCs w:val="28"/>
        </w:rPr>
        <w:t xml:space="preserve"> рублей;</w:t>
      </w:r>
    </w:p>
    <w:p w:rsidR="00D3410C" w:rsidRPr="008005D7" w:rsidRDefault="008A2799" w:rsidP="00D3410C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- 2022 год – 7</w:t>
      </w:r>
      <w:r w:rsidR="00D3410C" w:rsidRPr="008005D7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="0025289C">
        <w:rPr>
          <w:sz w:val="28"/>
          <w:szCs w:val="28"/>
        </w:rPr>
        <w:t>11</w:t>
      </w:r>
      <w:r w:rsidR="00D3410C"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504</w:t>
      </w:r>
      <w:r w:rsidR="00D3410C" w:rsidRPr="008005D7">
        <w:rPr>
          <w:sz w:val="28"/>
          <w:szCs w:val="28"/>
        </w:rPr>
        <w:t>,</w:t>
      </w:r>
      <w:r>
        <w:rPr>
          <w:sz w:val="28"/>
          <w:szCs w:val="28"/>
        </w:rPr>
        <w:t>45</w:t>
      </w:r>
      <w:r w:rsidR="00D3410C" w:rsidRPr="008005D7">
        <w:rPr>
          <w:sz w:val="28"/>
          <w:szCs w:val="28"/>
        </w:rPr>
        <w:t xml:space="preserve">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25289C">
        <w:rPr>
          <w:sz w:val="28"/>
          <w:szCs w:val="28"/>
        </w:rPr>
        <w:t>250 000,00</w:t>
      </w:r>
      <w:r w:rsidRPr="008005D7">
        <w:rPr>
          <w:sz w:val="28"/>
          <w:szCs w:val="28"/>
        </w:rPr>
        <w:t xml:space="preserve">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25289C">
        <w:rPr>
          <w:sz w:val="28"/>
          <w:szCs w:val="28"/>
        </w:rPr>
        <w:t>250 000,00</w:t>
      </w:r>
      <w:r w:rsidRPr="008005D7">
        <w:rPr>
          <w:sz w:val="28"/>
          <w:szCs w:val="28"/>
        </w:rPr>
        <w:t xml:space="preserve"> рублей;</w:t>
      </w:r>
    </w:p>
    <w:p w:rsidR="00D3410C" w:rsidRPr="008005D7" w:rsidRDefault="00D3410C" w:rsidP="00D3410C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25289C">
        <w:rPr>
          <w:sz w:val="28"/>
          <w:szCs w:val="28"/>
        </w:rPr>
        <w:t>550 000</w:t>
      </w:r>
      <w:r w:rsidRPr="008005D7">
        <w:rPr>
          <w:sz w:val="28"/>
          <w:szCs w:val="28"/>
        </w:rPr>
        <w:t>,00 рублей;</w:t>
      </w:r>
    </w:p>
    <w:p w:rsidR="00D3410C" w:rsidRDefault="00D3410C" w:rsidP="00D3410C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25289C">
        <w:rPr>
          <w:sz w:val="28"/>
          <w:szCs w:val="28"/>
        </w:rPr>
        <w:t>550 000</w:t>
      </w:r>
      <w:r w:rsidRPr="008005D7">
        <w:rPr>
          <w:sz w:val="28"/>
          <w:szCs w:val="28"/>
        </w:rPr>
        <w:t>,00 рублей</w:t>
      </w:r>
      <w:proofErr w:type="gramStart"/>
      <w:r w:rsidRPr="008005D7">
        <w:rPr>
          <w:sz w:val="28"/>
          <w:szCs w:val="28"/>
        </w:rPr>
        <w:t xml:space="preserve">.» </w:t>
      </w:r>
      <w:proofErr w:type="gramEnd"/>
    </w:p>
    <w:p w:rsidR="008A2799" w:rsidRPr="008005D7" w:rsidRDefault="008A2799" w:rsidP="008A2799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AB48A6">
        <w:rPr>
          <w:sz w:val="28"/>
          <w:szCs w:val="28"/>
        </w:rPr>
        <w:t>4</w:t>
      </w:r>
      <w:r w:rsidRPr="008005D7">
        <w:rPr>
          <w:sz w:val="28"/>
          <w:szCs w:val="28"/>
        </w:rPr>
        <w:t>. В приложении №</w:t>
      </w:r>
      <w:r w:rsidR="007852CB">
        <w:rPr>
          <w:sz w:val="28"/>
          <w:szCs w:val="28"/>
        </w:rPr>
        <w:t>11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8A2799" w:rsidRPr="008005D7" w:rsidRDefault="008A2799" w:rsidP="008A27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>- в разделе 1. Паспорт подпрограммы муниципальной программы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8A2799" w:rsidRPr="008005D7" w:rsidTr="007852CB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99" w:rsidRPr="008005D7" w:rsidRDefault="008A2799" w:rsidP="007852CB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99" w:rsidRPr="008005D7" w:rsidRDefault="008A2799" w:rsidP="007852CB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Общий объем финансирования подпрограм</w:t>
            </w:r>
            <w:r>
              <w:rPr>
                <w:sz w:val="28"/>
                <w:szCs w:val="28"/>
              </w:rPr>
              <w:t>мы из местного бюджета составит</w:t>
            </w:r>
            <w:r w:rsidRPr="008005D7">
              <w:rPr>
                <w:sz w:val="28"/>
                <w:szCs w:val="28"/>
              </w:rPr>
              <w:t xml:space="preserve"> </w:t>
            </w:r>
            <w:r w:rsidR="007852CB">
              <w:rPr>
                <w:sz w:val="28"/>
                <w:szCs w:val="28"/>
              </w:rPr>
              <w:t>972 144,38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8A2799" w:rsidRPr="008005D7" w:rsidRDefault="008A2799" w:rsidP="007852CB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 w:rsidR="007852CB">
              <w:rPr>
                <w:sz w:val="28"/>
                <w:szCs w:val="28"/>
              </w:rPr>
              <w:t>124 360,88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8A2799" w:rsidRPr="008005D7" w:rsidRDefault="008A2799" w:rsidP="007852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7852CB">
              <w:rPr>
                <w:sz w:val="28"/>
                <w:szCs w:val="28"/>
              </w:rPr>
              <w:t>147 783,50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8A2799" w:rsidRPr="008005D7" w:rsidRDefault="008A2799" w:rsidP="007852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7852CB">
              <w:rPr>
                <w:sz w:val="28"/>
                <w:szCs w:val="28"/>
              </w:rPr>
              <w:t>130 000,00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8A2799" w:rsidRPr="008005D7" w:rsidRDefault="008A2799" w:rsidP="007852CB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 w:rsidR="007852CB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0 000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8A2799" w:rsidRPr="008005D7" w:rsidRDefault="008A2799" w:rsidP="007852CB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7852C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> 0</w:t>
            </w:r>
            <w:r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>,00 рублей;</w:t>
            </w:r>
          </w:p>
          <w:p w:rsidR="008A2799" w:rsidRPr="008005D7" w:rsidRDefault="008A2799" w:rsidP="007852CB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 w:rsidR="007852C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0 000</w:t>
            </w:r>
            <w:r w:rsidRPr="008005D7">
              <w:rPr>
                <w:sz w:val="28"/>
                <w:szCs w:val="28"/>
              </w:rPr>
              <w:t>,00 рублей.</w:t>
            </w:r>
          </w:p>
          <w:p w:rsidR="008A2799" w:rsidRPr="008005D7" w:rsidRDefault="008A2799" w:rsidP="007852CB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8A2799" w:rsidRPr="008005D7" w:rsidRDefault="008A2799" w:rsidP="008A2799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8A2799" w:rsidRPr="008005D7" w:rsidRDefault="008A2799" w:rsidP="008A2799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7852CB">
        <w:rPr>
          <w:sz w:val="28"/>
          <w:szCs w:val="28"/>
        </w:rPr>
        <w:t>972 144,38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8A2799" w:rsidRPr="008005D7" w:rsidRDefault="008A2799" w:rsidP="008A2799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 w:rsidR="007852CB">
        <w:rPr>
          <w:sz w:val="28"/>
          <w:szCs w:val="28"/>
        </w:rPr>
        <w:t>124 360,88</w:t>
      </w:r>
      <w:r w:rsidRPr="008005D7">
        <w:rPr>
          <w:sz w:val="28"/>
          <w:szCs w:val="28"/>
        </w:rPr>
        <w:t xml:space="preserve"> рублей;</w:t>
      </w:r>
    </w:p>
    <w:p w:rsidR="008A2799" w:rsidRPr="008005D7" w:rsidRDefault="008A2799" w:rsidP="008A2799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 w:rsidR="007852CB">
        <w:rPr>
          <w:sz w:val="28"/>
          <w:szCs w:val="28"/>
        </w:rPr>
        <w:t>147 783,50</w:t>
      </w:r>
      <w:r w:rsidRPr="008005D7">
        <w:rPr>
          <w:sz w:val="28"/>
          <w:szCs w:val="28"/>
        </w:rPr>
        <w:t xml:space="preserve"> рублей;</w:t>
      </w:r>
    </w:p>
    <w:p w:rsidR="008A2799" w:rsidRPr="008005D7" w:rsidRDefault="008A2799" w:rsidP="008A2799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7852CB">
        <w:rPr>
          <w:sz w:val="28"/>
          <w:szCs w:val="28"/>
        </w:rPr>
        <w:t>13</w:t>
      </w:r>
      <w:r>
        <w:rPr>
          <w:sz w:val="28"/>
          <w:szCs w:val="28"/>
        </w:rPr>
        <w:t>0 000,00</w:t>
      </w:r>
      <w:r w:rsidRPr="008005D7">
        <w:rPr>
          <w:sz w:val="28"/>
          <w:szCs w:val="28"/>
        </w:rPr>
        <w:t xml:space="preserve"> рублей;</w:t>
      </w:r>
    </w:p>
    <w:p w:rsidR="008A2799" w:rsidRPr="008005D7" w:rsidRDefault="008A2799" w:rsidP="008A2799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7852CB">
        <w:rPr>
          <w:sz w:val="28"/>
          <w:szCs w:val="28"/>
        </w:rPr>
        <w:t>13</w:t>
      </w:r>
      <w:r>
        <w:rPr>
          <w:sz w:val="28"/>
          <w:szCs w:val="28"/>
        </w:rPr>
        <w:t>0 000,00</w:t>
      </w:r>
      <w:r w:rsidRPr="008005D7">
        <w:rPr>
          <w:sz w:val="28"/>
          <w:szCs w:val="28"/>
        </w:rPr>
        <w:t xml:space="preserve"> рублей;</w:t>
      </w:r>
    </w:p>
    <w:p w:rsidR="008A2799" w:rsidRPr="008005D7" w:rsidRDefault="008A2799" w:rsidP="008A2799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7852CB">
        <w:rPr>
          <w:sz w:val="28"/>
          <w:szCs w:val="28"/>
        </w:rPr>
        <w:t>22</w:t>
      </w:r>
      <w:r>
        <w:rPr>
          <w:sz w:val="28"/>
          <w:szCs w:val="28"/>
        </w:rPr>
        <w:t>0 000</w:t>
      </w:r>
      <w:r w:rsidRPr="008005D7">
        <w:rPr>
          <w:sz w:val="28"/>
          <w:szCs w:val="28"/>
        </w:rPr>
        <w:t>,00 рублей;</w:t>
      </w:r>
    </w:p>
    <w:p w:rsidR="008A2799" w:rsidRPr="008005D7" w:rsidRDefault="008A2799" w:rsidP="008A2799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7852CB">
        <w:rPr>
          <w:sz w:val="28"/>
          <w:szCs w:val="28"/>
        </w:rPr>
        <w:t>22</w:t>
      </w:r>
      <w:r>
        <w:rPr>
          <w:sz w:val="28"/>
          <w:szCs w:val="28"/>
        </w:rPr>
        <w:t>0 000</w:t>
      </w:r>
      <w:r w:rsidRPr="008005D7">
        <w:rPr>
          <w:sz w:val="28"/>
          <w:szCs w:val="28"/>
        </w:rPr>
        <w:t>,00 рублей</w:t>
      </w:r>
      <w:proofErr w:type="gramStart"/>
      <w:r w:rsidRPr="008005D7">
        <w:rPr>
          <w:sz w:val="28"/>
          <w:szCs w:val="28"/>
        </w:rPr>
        <w:t xml:space="preserve">.» </w:t>
      </w:r>
      <w:proofErr w:type="gramEnd"/>
    </w:p>
    <w:p w:rsidR="00FD6753" w:rsidRPr="008005D7" w:rsidRDefault="00FD6753" w:rsidP="000042B7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772DD3" w:rsidRPr="008005D7">
        <w:rPr>
          <w:sz w:val="28"/>
          <w:szCs w:val="28"/>
        </w:rPr>
        <w:t>5</w:t>
      </w:r>
      <w:r w:rsidRPr="008005D7">
        <w:rPr>
          <w:sz w:val="28"/>
          <w:szCs w:val="28"/>
        </w:rPr>
        <w:t xml:space="preserve">. Приложение </w:t>
      </w:r>
      <w:r w:rsidR="002F4F92" w:rsidRPr="008005D7">
        <w:rPr>
          <w:sz w:val="28"/>
          <w:szCs w:val="28"/>
        </w:rPr>
        <w:t>№</w:t>
      </w:r>
      <w:r w:rsidR="00792014" w:rsidRPr="008005D7">
        <w:rPr>
          <w:sz w:val="28"/>
          <w:szCs w:val="28"/>
        </w:rPr>
        <w:t>12</w:t>
      </w:r>
      <w:r w:rsidR="002F4F92" w:rsidRPr="008005D7">
        <w:rPr>
          <w:sz w:val="28"/>
          <w:szCs w:val="28"/>
        </w:rPr>
        <w:t xml:space="preserve"> </w:t>
      </w:r>
      <w:r w:rsidRPr="008005D7">
        <w:rPr>
          <w:sz w:val="28"/>
          <w:szCs w:val="28"/>
        </w:rPr>
        <w:t xml:space="preserve">к Муниципальной программе «Структура муниципальной программы Москаленского муниципального района Омской области «Повышение эффективности деятельности органов местного </w:t>
      </w:r>
      <w:r w:rsidRPr="008005D7">
        <w:rPr>
          <w:sz w:val="28"/>
          <w:szCs w:val="28"/>
        </w:rPr>
        <w:lastRenderedPageBreak/>
        <w:t>самоуправления Москаленского муниципального района» изложить в редакции согласно приложению к настоящему постановлению.</w:t>
      </w:r>
    </w:p>
    <w:p w:rsidR="00FD6753" w:rsidRPr="008005D7" w:rsidRDefault="00FD6753" w:rsidP="00D11EA4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FD6753" w:rsidRPr="008005D7" w:rsidRDefault="00FD6753">
      <w:pPr>
        <w:pStyle w:val="2"/>
        <w:tabs>
          <w:tab w:val="left" w:pos="8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05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05D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Москаленского муниципального района Омской области Бондаренко М.В.</w:t>
      </w:r>
    </w:p>
    <w:p w:rsidR="00FD6753" w:rsidRPr="008005D7" w:rsidRDefault="00FD6753">
      <w:pPr>
        <w:pStyle w:val="2"/>
        <w:tabs>
          <w:tab w:val="left" w:pos="840"/>
          <w:tab w:val="left" w:pos="960"/>
        </w:tabs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A7B4E" w:rsidRDefault="00FA7B4E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10C" w:rsidRPr="008005D7" w:rsidRDefault="00D3410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10C" w:rsidRDefault="00D3410C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6753" w:rsidRPr="008005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D6753" w:rsidRPr="008005D7">
        <w:rPr>
          <w:rFonts w:ascii="Times New Roman" w:hAnsi="Times New Roman"/>
          <w:sz w:val="28"/>
          <w:szCs w:val="28"/>
        </w:rPr>
        <w:t xml:space="preserve"> Москаленского</w:t>
      </w:r>
      <w:r w:rsidR="00FE0CBF">
        <w:rPr>
          <w:rFonts w:ascii="Times New Roman" w:hAnsi="Times New Roman"/>
          <w:sz w:val="28"/>
          <w:szCs w:val="28"/>
        </w:rPr>
        <w:t xml:space="preserve"> 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муниципального района             </w:t>
      </w:r>
      <w:r w:rsidR="00D3410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005D7">
        <w:rPr>
          <w:rFonts w:ascii="Times New Roman" w:hAnsi="Times New Roman"/>
          <w:sz w:val="28"/>
          <w:szCs w:val="28"/>
        </w:rPr>
        <w:t xml:space="preserve">                          </w:t>
      </w:r>
      <w:r w:rsidR="00D3410C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D3410C">
        <w:rPr>
          <w:rFonts w:ascii="Times New Roman" w:hAnsi="Times New Roman"/>
          <w:sz w:val="28"/>
          <w:szCs w:val="28"/>
        </w:rPr>
        <w:t>Ряполов</w:t>
      </w:r>
      <w:proofErr w:type="spellEnd"/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0042B7" w:rsidRPr="008005D7" w:rsidRDefault="000042B7">
      <w:pPr>
        <w:pStyle w:val="2"/>
        <w:rPr>
          <w:rFonts w:ascii="Times New Roman" w:hAnsi="Times New Roman"/>
          <w:sz w:val="28"/>
          <w:szCs w:val="28"/>
        </w:rPr>
      </w:pPr>
    </w:p>
    <w:p w:rsidR="005E50FA" w:rsidRDefault="005E50FA">
      <w:pPr>
        <w:pStyle w:val="2"/>
        <w:rPr>
          <w:rFonts w:ascii="Times New Roman" w:hAnsi="Times New Roman"/>
          <w:sz w:val="28"/>
          <w:szCs w:val="28"/>
        </w:rPr>
        <w:sectPr w:rsidR="005E50FA" w:rsidSect="00FE0CBF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tbl>
      <w:tblPr>
        <w:tblW w:w="15264" w:type="dxa"/>
        <w:tblInd w:w="108" w:type="dxa"/>
        <w:tblLayout w:type="fixed"/>
        <w:tblLook w:val="04A0"/>
      </w:tblPr>
      <w:tblGrid>
        <w:gridCol w:w="426"/>
        <w:gridCol w:w="170"/>
        <w:gridCol w:w="1649"/>
        <w:gridCol w:w="508"/>
        <w:gridCol w:w="508"/>
        <w:gridCol w:w="850"/>
        <w:gridCol w:w="142"/>
        <w:gridCol w:w="1060"/>
        <w:gridCol w:w="601"/>
        <w:gridCol w:w="601"/>
        <w:gridCol w:w="601"/>
        <w:gridCol w:w="601"/>
        <w:gridCol w:w="601"/>
        <w:gridCol w:w="601"/>
        <w:gridCol w:w="601"/>
        <w:gridCol w:w="970"/>
        <w:gridCol w:w="567"/>
        <w:gridCol w:w="601"/>
        <w:gridCol w:w="601"/>
        <w:gridCol w:w="601"/>
        <w:gridCol w:w="601"/>
        <w:gridCol w:w="601"/>
        <w:gridCol w:w="601"/>
        <w:gridCol w:w="601"/>
      </w:tblGrid>
      <w:tr w:rsidR="005E50FA" w:rsidRPr="005E50FA" w:rsidTr="00014B85">
        <w:trPr>
          <w:trHeight w:val="288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50FA">
              <w:rPr>
                <w:color w:val="000000"/>
                <w:sz w:val="14"/>
                <w:szCs w:val="14"/>
                <w:lang w:eastAsia="ru-RU"/>
              </w:rPr>
              <w:t xml:space="preserve">Приложение к постановлению главы Москаленского </w:t>
            </w:r>
            <w:proofErr w:type="gramStart"/>
            <w:r w:rsidRPr="005E50FA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5E50FA">
              <w:rPr>
                <w:color w:val="000000"/>
                <w:sz w:val="14"/>
                <w:szCs w:val="14"/>
                <w:lang w:eastAsia="ru-RU"/>
              </w:rPr>
              <w:t xml:space="preserve"> района Омской области от _____.10.2022 №____</w:t>
            </w:r>
          </w:p>
        </w:tc>
      </w:tr>
      <w:tr w:rsidR="005E50FA" w:rsidRPr="005E50FA" w:rsidTr="00014B85">
        <w:trPr>
          <w:trHeight w:val="103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B85" w:rsidRDefault="00014B85" w:rsidP="00014B8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5E50FA" w:rsidRPr="005E50FA" w:rsidRDefault="005E50FA" w:rsidP="00014B85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Приложение № 12 к муниципальной программе Москаленского муниципального района Омской области "Повышение   эффективности деятельности органов местного самоуправления Москаленского муниципального района"</w:t>
            </w:r>
          </w:p>
        </w:tc>
      </w:tr>
      <w:tr w:rsidR="005E50FA" w:rsidRPr="005E50FA" w:rsidTr="00014B85">
        <w:trPr>
          <w:trHeight w:val="85"/>
        </w:trPr>
        <w:tc>
          <w:tcPr>
            <w:tcW w:w="152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5E50FA">
              <w:rPr>
                <w:sz w:val="14"/>
                <w:szCs w:val="14"/>
                <w:lang w:eastAsia="ru-RU"/>
              </w:rPr>
              <w:t>СТРУКТУРА</w:t>
            </w:r>
            <w:r w:rsidRPr="005E50FA">
              <w:rPr>
                <w:sz w:val="14"/>
                <w:szCs w:val="14"/>
                <w:lang w:eastAsia="ru-RU"/>
              </w:rPr>
              <w:br/>
              <w:t>муниципальной программы Москаленского муниципального района Омской области</w:t>
            </w:r>
            <w:r w:rsidRPr="005E50FA">
              <w:rPr>
                <w:sz w:val="14"/>
                <w:szCs w:val="14"/>
                <w:lang w:eastAsia="ru-RU"/>
              </w:rPr>
              <w:br/>
              <w:t>"Повышение эффективности деятельности органов местного самоуправления Москаленского муниципального района"</w:t>
            </w:r>
          </w:p>
        </w:tc>
      </w:tr>
      <w:tr w:rsidR="005E50FA" w:rsidRPr="005E50FA" w:rsidTr="00AB220B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 xml:space="preserve">№ </w:t>
            </w:r>
            <w:proofErr w:type="spellStart"/>
            <w:proofErr w:type="gramStart"/>
            <w:r w:rsidRPr="005E50FA">
              <w:rPr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5E50FA">
              <w:rPr>
                <w:sz w:val="10"/>
                <w:szCs w:val="10"/>
                <w:lang w:eastAsia="ru-RU"/>
              </w:rPr>
              <w:t>/</w:t>
            </w:r>
            <w:proofErr w:type="spellStart"/>
            <w:r w:rsidRPr="005E50FA">
              <w:rPr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Наименование показателя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AB220B">
            <w:pPr>
              <w:suppressAutoHyphens w:val="0"/>
              <w:ind w:left="-108" w:right="-108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5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Финансовое обеспечение</w:t>
            </w:r>
          </w:p>
        </w:tc>
        <w:tc>
          <w:tcPr>
            <w:tcW w:w="5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014B85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с (год)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по (год)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Источник</w:t>
            </w:r>
          </w:p>
        </w:tc>
        <w:tc>
          <w:tcPr>
            <w:tcW w:w="4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Объем (рублей)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Единица измерения</w:t>
            </w:r>
          </w:p>
        </w:tc>
        <w:tc>
          <w:tcPr>
            <w:tcW w:w="4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Значение</w:t>
            </w:r>
          </w:p>
        </w:tc>
      </w:tr>
      <w:tr w:rsidR="00014B85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5E50FA" w:rsidRPr="00014B85" w:rsidTr="00AB220B">
        <w:trPr>
          <w:trHeight w:val="67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2021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2022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2023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2024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2025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2026 год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2021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2022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2023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2024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2025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2026 год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5E50FA">
              <w:rPr>
                <w:sz w:val="10"/>
                <w:szCs w:val="10"/>
                <w:lang w:eastAsia="ru-RU"/>
              </w:rPr>
              <w:t>24</w:t>
            </w:r>
          </w:p>
        </w:tc>
      </w:tr>
      <w:tr w:rsidR="005E50FA" w:rsidRPr="00014B85" w:rsidTr="00AB220B">
        <w:trPr>
          <w:trHeight w:val="210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Цель Повышение эффективности деятельности органов местного самоуправления на территории Москаленского муниципального района Омской области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945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31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1 муниципальной программы. Создание условий для дальнейшего развития жилищной сферы, обеспечение доступности жилья для граждан, улучшение качества жизни населения за счет повышения эффективности функционирования жилищно-коммунального хозяйства на территории Москаленского муниципального района Омской области.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980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31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Цель подпрограммы 1. Создание условий для дальнейшего развития жилищной сферы, обеспечение доступности жилья для граждан, улучшение качества жизни населения за счет повышения эффективности функционирования жилищно-коммунального хозяйства на территории Москаленского муниципального района Омской области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60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1276350</wp:posOffset>
                  </wp:positionV>
                  <wp:extent cx="152400" cy="142875"/>
                  <wp:effectExtent l="19050" t="0" r="0" b="0"/>
                  <wp:wrapNone/>
                  <wp:docPr id="6179" name="Рисунок 6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1. Обеспечение  населения Москаленского муниципального района Омской области комфортным жильем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7 546 890,00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2 767 345,60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4 179 544,40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519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AB220B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AB220B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>, поступлений в местный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1 002 320,41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121 820,37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280 500,04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549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6 544 569,59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2 645 525,23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3 899 044,36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1. Развитие жилищного строительства на территории Москаленского муниципального района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7 546 890,00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2 767 345,60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4 179 544,40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6703D8">
        <w:trPr>
          <w:trHeight w:val="274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не</w:t>
            </w:r>
            <w:r w:rsidR="006703D8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налоговых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</w:t>
            </w:r>
            <w:r w:rsidR="006703D8">
              <w:rPr>
                <w:sz w:val="12"/>
                <w:szCs w:val="12"/>
                <w:lang w:eastAsia="ru-RU"/>
              </w:rPr>
              <w:t>мест</w:t>
            </w:r>
            <w:r w:rsidR="006703D8" w:rsidRPr="005E50FA">
              <w:rPr>
                <w:sz w:val="12"/>
                <w:szCs w:val="12"/>
                <w:lang w:eastAsia="ru-RU"/>
              </w:rPr>
              <w:t>ный</w:t>
            </w:r>
            <w:r w:rsidRPr="005E50FA">
              <w:rPr>
                <w:sz w:val="12"/>
                <w:szCs w:val="12"/>
                <w:lang w:eastAsia="ru-RU"/>
              </w:rPr>
              <w:t xml:space="preserve">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1 002 320,41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121 820,37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280 500,04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703D8">
        <w:trPr>
          <w:trHeight w:val="136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6 544 569,59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2 645 525,23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3 899 044,36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32" name="Рисунок 6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33" name="Рисунок 6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37" name="Рисунок 6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38" name="Рисунок 6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39" name="Рисунок 6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178" name="Рисунок 6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180" name="Рисунок 6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181" name="Рисунок 6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185" name="Рисунок 6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186" name="Рисунок 6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187" name="Рисунок 6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0" name="Рисунок 6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1" name="Рисунок 6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2" name="Рисунок 6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3" name="Рисунок 6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4" name="Рисунок 6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5" name="Рисунок 6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6" name="Рисунок 6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7" name="Рисунок 6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8" name="Рисунок 6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49" name="Рисунок 6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50" name="Рисунок 6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051" name="Рисунок 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88" name="Рисунок 6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89" name="Рисунок 6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0" name="Рисунок 6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1" name="Рисунок 6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2" name="Рисунок 6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3" name="Рисунок 6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4" name="Рисунок 6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5" name="Рисунок 6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6" name="Рисунок 6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7" name="Рисунок 6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8" name="Рисунок 6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199" name="Рисунок 6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22" name="Рисунок 6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23" name="Рисунок 6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24" name="Рисунок 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25" name="Рисунок 6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26" name="Рисунок 6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27" name="Рисунок 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28" name="Рисунок 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29" name="Рисунок 6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30" name="Рисунок 6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31" name="Рисунок 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32" name="Рисунок 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633" name="Рисунок 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66" name="Рисунок 6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67" name="Рисунок 6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68" name="Рисунок 6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69" name="Рисунок 6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0" name="Рисунок 6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1" name="Рисунок 6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2" name="Рисунок 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3" name="Рисунок 6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4" name="Рисунок 6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5" name="Рисунок 6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6" name="Рисунок 6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7" name="Рисунок 6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8" name="Рисунок 6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79" name="Рисунок 6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0" name="Рисунок 6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1" name="Рисунок 6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2" name="Рисунок 6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3" name="Рисунок 6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4" name="Рисунок 6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5" name="Рисунок 6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6" name="Рисунок 6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7" name="Рисунок 6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8" name="Рисунок 6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89" name="Рисунок 6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0" name="Рисунок 6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1" name="Рисунок 6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2" name="Рисунок 6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3" name="Рисунок 6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4" name="Рисунок 6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5" name="Рисунок 6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6" name="Рисунок 6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7" name="Рисунок 6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8" name="Рисунок 6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6999" name="Рисунок 6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000" name="Рисунок 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001" name="Рисунок 7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82" name="Рисунок 7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83" name="Рисунок 7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84" name="Рисунок 7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85" name="Рисунок 7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86" name="Рисунок 7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87" name="Рисунок 7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88" name="Рисунок 7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89" name="Рисунок 7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0" name="Рисунок 7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1" name="Рисунок 7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2" name="Рисунок 7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3" name="Рисунок 7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4" name="Рисунок 7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5" name="Рисунок 7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6" name="Рисунок 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7" name="Рисунок 7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8" name="Рисунок 7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299" name="Рисунок 7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300" name="Рисунок 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301" name="Рисунок 7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302" name="Рисунок 7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303" name="Рисунок 7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304" name="Рисунок 7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152400" cy="133350"/>
                  <wp:effectExtent l="19050" t="0" r="0" b="0"/>
                  <wp:wrapNone/>
                  <wp:docPr id="7305" name="Рисунок 7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1.1.1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131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Предоставление молодым семьям социальных выплат на приобретение или </w:t>
            </w:r>
            <w:proofErr w:type="spellStart"/>
            <w:proofErr w:type="gramStart"/>
            <w:r w:rsidRPr="005E50FA">
              <w:rPr>
                <w:sz w:val="12"/>
                <w:szCs w:val="12"/>
                <w:lang w:eastAsia="ru-RU"/>
              </w:rPr>
              <w:t>строи</w:t>
            </w:r>
            <w:r w:rsidR="006703D8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тельство</w:t>
            </w:r>
            <w:proofErr w:type="spellEnd"/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 жилья, в том числе  на уплату первоначального взноса при получении жилищного кредита,  в том числе ипотечного,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4 890 980,00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2 727 345,60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1 963 634,40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6703D8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Количество молодых семей, улучшивших жилищные условия в </w:t>
            </w:r>
            <w:proofErr w:type="spellStart"/>
            <w:proofErr w:type="gramStart"/>
            <w:r w:rsidRPr="005E50FA">
              <w:rPr>
                <w:sz w:val="12"/>
                <w:szCs w:val="12"/>
                <w:lang w:eastAsia="ru-RU"/>
              </w:rPr>
              <w:t>об</w:t>
            </w:r>
            <w:r w:rsidR="006703D8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щем</w:t>
            </w:r>
            <w:proofErr w:type="spellEnd"/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количестве молодых семей, нуждающихся в решении жилищной проблемы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семья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340 729,41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81 820,37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58 909,04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4 550 250,59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2 645 525,23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1 904 725,36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4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Разработка  документов территориального планирования и градостроительного зонирования (в том числе внесение изменений), включая 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2 615 910,00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2 215 910,00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both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поселений, в которых разработаны генеральные планы, 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621 591,00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221 591,00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6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1 994 319,00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1 994 319,00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703D8">
        <w:trPr>
          <w:trHeight w:val="182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52" name="Рисунок 6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53" name="Рисунок 6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54" name="Рисунок 6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55" name="Рисунок 6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56" name="Рисунок 6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57" name="Рисунок 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58" name="Рисунок 6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59" name="Рисунок 6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0" name="Рисунок 6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1" name="Рисунок 6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2" name="Рисунок 6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3" name="Рисунок 6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4" name="Рисунок 6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5" name="Рисунок 6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6" name="Рисунок 6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7" name="Рисунок 6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8" name="Рисунок 6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069" name="Рисунок 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0" name="Рисунок 6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1" name="Рисунок 6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2" name="Рисунок 6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3" name="Рисунок 6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4" name="Рисунок 6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5" name="Рисунок 6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6" name="Рисунок 6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7" name="Рисунок 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8" name="Рисунок 6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09" name="Рисунок 6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10" name="Рисунок 6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11" name="Рисунок 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12" name="Рисунок 6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13" name="Рисунок 6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14" name="Рисунок 6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15" name="Рисунок 6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16" name="Рисунок 6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6217" name="Рисунок 6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1.1.3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Разработка градостроительного плана земельного участка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разработанных планов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5E50FA" w:rsidRPr="00014B85" w:rsidTr="00AB220B">
        <w:trPr>
          <w:trHeight w:val="73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703D8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703D8">
        <w:trPr>
          <w:trHeight w:val="198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2. Улучшение качества жизни населения за счет повышения эффективности функционирования жилищно-коммунального хозяйства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26 919 436,63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11 105 529,54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12 313 907,09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1 300 000,00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703D8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24 041 371,39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10 121 957,19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10 419 414,20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1 300 000,00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703D8">
        <w:trPr>
          <w:trHeight w:val="306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2 878 065,24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983 572,35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1 894 492,89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0" name="Рисунок 6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1" name="Рисунок 6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2" name="Рисунок 6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3" name="Рисунок 6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4" name="Рисунок 6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5" name="Рисунок 6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6" name="Рисунок 6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7" name="Рисунок 6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8" name="Рисунок 6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79" name="Рисунок 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80" name="Рисунок 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081" name="Рисунок 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18" name="Рисунок 6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19" name="Рисунок 6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0" name="Рисунок 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1" name="Рисунок 6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2" name="Рисунок 6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3" name="Рисунок 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4" name="Рисунок 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5" name="Рисунок 6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6" name="Рисунок 6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7" name="Рисунок 6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8" name="Рисунок 6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6229" name="Рисунок 6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82" name="Рисунок 6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83" name="Рисунок 6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84" name="Рисунок 6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85" name="Рисунок 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86" name="Рисунок 6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87" name="Рисунок 6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88" name="Рисунок 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89" name="Рисунок 6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90" name="Рисунок 6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91" name="Рисунок 6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92" name="Рисунок 6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093" name="Рисунок 6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0" name="Рисунок 6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1" name="Рисунок 6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2" name="Рисунок 6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3" name="Рисунок 6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4" name="Рисунок 6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5" name="Рисунок 6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6" name="Рисунок 6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7" name="Рисунок 6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8" name="Рисунок 6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39" name="Рисунок 6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40" name="Рисунок 6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41" name="Рисунок 6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2.  Развитие коммунальной инфраструктуры на территории Москаленского района Омской области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26 919 436,63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11 105 529,54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12 313 907,09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1 300 000,00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proofErr w:type="gram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703D8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, поступлений в местный  </w:t>
            </w:r>
            <w:r w:rsidR="006703D8">
              <w:rPr>
                <w:sz w:val="12"/>
                <w:szCs w:val="12"/>
                <w:lang w:eastAsia="ru-RU"/>
              </w:rPr>
              <w:t>бюджет</w:t>
            </w:r>
            <w:r w:rsidRPr="005E50FA">
              <w:rPr>
                <w:sz w:val="12"/>
                <w:szCs w:val="12"/>
                <w:lang w:eastAsia="ru-RU"/>
              </w:rPr>
              <w:t xml:space="preserve">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24 041 371,39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10 121 957,19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10 419 414,20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1 300 000,00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3A15A5">
        <w:trPr>
          <w:trHeight w:val="299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703D8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2 878 065,24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983 572,35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1 894 492,89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Субсидия юридическим лицам в сфере ЖКХ на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подготовку и прохождение отопительного периода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6 886 817,59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2 362 306,59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3 924 511,00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Освоение финансирован</w:t>
            </w:r>
            <w:r w:rsidRPr="005E50FA">
              <w:rPr>
                <w:color w:val="000000"/>
                <w:sz w:val="12"/>
                <w:szCs w:val="12"/>
                <w:lang w:eastAsia="ru-RU"/>
              </w:rPr>
              <w:lastRenderedPageBreak/>
              <w:t>ия, предусмотренного подпрограммой на проведение  мероприятий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6 886 817,59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2 362 306,59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3 924 511,00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2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02" name="Рисунок 7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03" name="Рисунок 7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04" name="Рисунок 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05" name="Рисунок 7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06" name="Рисунок 7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07" name="Рисунок 7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08" name="Рисунок 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09" name="Рисунок 7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0" name="Рисунок 7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1" name="Рисунок 7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2" name="Рисунок 7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3" name="Рисунок 7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4" name="Рисунок 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5" name="Рисунок 7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6" name="Рисунок 7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7" name="Рисунок 7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8" name="Рисунок 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19" name="Рисунок 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0" name="Рисунок 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1" name="Рисунок 7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2" name="Рисунок 7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3" name="Рисунок 7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4" name="Рисунок 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5" name="Рисунок 7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06" name="Рисунок 7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07" name="Рисунок 7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08" name="Рисунок 7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09" name="Рисунок 7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0" name="Рисунок 7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1" name="Рисунок 7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2" name="Рисунок 7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3" name="Рисунок 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4" name="Рисунок 7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5" name="Рисунок 7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6" name="Рисунок 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7" name="Рисунок 7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8" name="Рисунок 7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19" name="Рисунок 7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0" name="Рисунок 7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1" name="Рисунок 7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2" name="Рисунок 7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3" name="Рисунок 7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4" name="Рисунок 7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5" name="Рисунок 7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6" name="Рисунок 7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7" name="Рисунок 7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8" name="Рисунок 7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29" name="Рисунок 7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2.1.2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Субсидии на финансовое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обечспечение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(возмещение) затрат, связанных с погашением кредиторской задолженности за поставленные топливно-энергетические и коммунальные ресурсы организациям коммунального комплекса, осуществляющим регулируемый вид деятельности в сфере теплоснабжения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8 794 719,36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4 758 585,76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4 036 133,60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Освоение субсидий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73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8 794 719,36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4 758 585,76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4 036 133,60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3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094" name="Рисунок 6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095" name="Рисунок 6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096" name="Рисунок 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097" name="Рисунок 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098" name="Рисунок 6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099" name="Рисунок 6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0" name="Рисунок 6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1" name="Рисунок 6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2" name="Рисунок 6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3" name="Рисунок 6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4" name="Рисунок 6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5" name="Рисунок 6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6" name="Рисунок 6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7" name="Рисунок 6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8" name="Рисунок 6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09" name="Рисунок 6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0" name="Рисунок 6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1" name="Рисунок 6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2" name="Рисунок 6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3" name="Рисунок 6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4" name="Рисунок 6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5" name="Рисунок 6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6" name="Рисунок 6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7" name="Рисунок 6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8" name="Рисунок 6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19" name="Рисунок 6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0" name="Рисунок 6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1" name="Рисунок 6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2" name="Рисунок 6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3" name="Рисунок 6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4" name="Рисунок 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5" name="Рисунок 6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6" name="Рисунок 6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7" name="Рисунок 6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8" name="Рисунок 6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29" name="Рисунок 6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0" name="Рисунок 6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1" name="Рисунок 6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2" name="Рисунок 6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3" name="Рисунок 6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4" name="Рисунок 6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5" name="Рисунок 6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6" name="Рисунок 6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7" name="Рисунок 6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8" name="Рисунок 6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39" name="Рисунок 6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40" name="Рисунок 6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41" name="Рисунок 6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42" name="Рисунок 6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43" name="Рисунок 6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44" name="Рисунок 6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45" name="Рисунок 6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46" name="Рисунок 6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47" name="Рисунок 6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54" name="Рисунок 6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55" name="Рисунок 6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56" name="Рисунок 6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57" name="Рисунок 6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58" name="Рисунок 6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59" name="Рисунок 6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0" name="Рисунок 6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1" name="Рисунок 6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2" name="Рисунок 6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3" name="Рисунок 6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4" name="Рисунок 6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5" name="Рисунок 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6" name="Рисунок 6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7" name="Рисунок 6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8" name="Рисунок 6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69" name="Рисунок 6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70" name="Рисунок 6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71" name="Рисунок 6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72" name="Рисунок 6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73" name="Рисунок 6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74" name="Рисунок 6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75" name="Рисунок 6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76" name="Рисунок 6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177" name="Рисунок 6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42" name="Рисунок 6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43" name="Рисунок 6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44" name="Рисунок 6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45" name="Рисунок 6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46" name="Рисунок 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47" name="Рисунок 6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48" name="Рисунок 6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49" name="Рисунок 6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0" name="Рисунок 6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1" name="Рисунок 6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2" name="Рисунок 6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3" name="Рисунок 6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4" name="Рисунок 6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5" name="Рисунок 6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6" name="Рисунок 6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7" name="Рисунок 6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8" name="Рисунок 6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59" name="Рисунок 6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0" name="Рисунок 6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1" name="Рисунок 6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2" name="Рисунок 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3" name="Рисунок 6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4" name="Рисунок 6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5" name="Рисунок 6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6" name="Рисунок 6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7" name="Рисунок 6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8" name="Рисунок 6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69" name="Рисунок 6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0" name="Рисунок 6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1" name="Рисунок 6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2" name="Рисунок 6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3" name="Рисунок 6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4" name="Рисунок 6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5" name="Рисунок 6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6" name="Рисунок 6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7" name="Рисунок 6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8" name="Рисунок 6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79" name="Рисунок 6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0" name="Рисунок 6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1" name="Рисунок 6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2" name="Рисунок 6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3" name="Рисунок 6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4" name="Рисунок 6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5" name="Рисунок 6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6" name="Рисунок 6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7" name="Рисунок 6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8" name="Рисунок 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89" name="Рисунок 6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90" name="Рисунок 6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91" name="Рисунок 6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92" name="Рисунок 6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93" name="Рисунок 6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94" name="Рисунок 6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295" name="Рисунок 6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02" name="Рисунок 6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03" name="Рисунок 6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04" name="Рисунок 6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05" name="Рисунок 6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06" name="Рисунок 6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07" name="Рисунок 6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08" name="Рисунок 6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09" name="Рисунок 6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0" name="Рисунок 6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1" name="Рисунок 6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2" name="Рисунок 6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3" name="Рисунок 6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4" name="Рисунок 6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5" name="Рисунок 6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6" name="Рисунок 6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7" name="Рисунок 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8" name="Рисунок 6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19" name="Рисунок 6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20" name="Рисунок 6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21" name="Рисунок 6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22" name="Рисунок 6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23" name="Рисунок 6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24" name="Рисунок 6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6325" name="Рисунок 6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0" name="Рисунок 7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1" name="Рисунок 7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2" name="Рисунок 7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3" name="Рисунок 7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4" name="Рисунок 7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5" name="Рисунок 7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6" name="Рисунок 7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7" name="Рисунок 7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8" name="Рисунок 7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39" name="Рисунок 7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0" name="Рисунок 7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1" name="Рисунок 7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2" name="Рисунок 7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3" name="Рисунок 7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4" name="Рисунок 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5" name="Рисунок 7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6" name="Рисунок 7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7" name="Рисунок 7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8" name="Рисунок 7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49" name="Рисунок 7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50" name="Рисунок 7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51" name="Рисунок 7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52" name="Рисунок 7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152400" cy="133350"/>
                  <wp:effectExtent l="19050" t="0" r="0" b="0"/>
                  <wp:wrapNone/>
                  <wp:docPr id="7353" name="Рисунок 7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2.1.3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Повышение уровня  обеспеченности системами холодного и горячего водоснабжения, газоснабжения, отопления и канализации, снижение уровня износа основных фондов и аварийности в </w:t>
            </w:r>
            <w:proofErr w:type="spellStart"/>
            <w:proofErr w:type="gramStart"/>
            <w:r w:rsidRPr="005E50FA">
              <w:rPr>
                <w:sz w:val="12"/>
                <w:szCs w:val="12"/>
                <w:lang w:eastAsia="ru-RU"/>
              </w:rPr>
              <w:t>жилищно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- коммунальном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комплексе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5 725 301,72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969 854,92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2 355 446,80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1 000 000,00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both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Доля освоения инвестиций, предусмотренных подпрограммой на развитие коммунального комплекса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5 678 573,41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923 126,61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2 355 446,80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1 000 000,00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453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46 728,31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46 728,31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6" name="Рисунок 7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7" name="Рисунок 7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8" name="Рисунок 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29" name="Рисунок 7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0" name="Рисунок 7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1" name="Рисунок 7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2" name="Рисунок 7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3" name="Рисунок 7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4" name="Рисунок 7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5" name="Рисунок 7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6" name="Рисунок 7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7" name="Рисунок 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8" name="Рисунок 7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39" name="Рисунок 7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0" name="Рисунок 7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1" name="Рисунок 7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2" name="Рисунок 7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3" name="Рисунок 7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4" name="Рисунок 7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5" name="Рисунок 7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6" name="Рисунок 7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7" name="Рисунок 7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8" name="Рисунок 7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49" name="Рисунок 7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0" name="Рисунок 7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1" name="Рисунок 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2" name="Рисунок 7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3" name="Рисунок 7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4" name="Рисунок 7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5" name="Рисунок 7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6" name="Рисунок 7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7" name="Рисунок 7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8" name="Рисунок 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59" name="Рисунок 7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0" name="Рисунок 7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1" name="Рисунок 7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2" name="Рисунок 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3" name="Рисунок 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4" name="Рисунок 7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5" name="Рисунок 7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6" name="Рисунок 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7" name="Рисунок 7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8" name="Рисунок 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69" name="Рисунок 7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0" name="Рисунок 7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1" name="Рисунок 7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2" name="Рисунок 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3" name="Рисунок 7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4" name="Рисунок 7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5" name="Рисунок 7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6" name="Рисунок 7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7" name="Рисунок 7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8" name="Рисунок 7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79" name="Рисунок 7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0" name="Рисунок 7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1" name="Рисунок 7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2" name="Рисунок 7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3" name="Рисунок 7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4" name="Рисунок 7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5" name="Рисунок 7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6" name="Рисунок 7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7" name="Рисунок 7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8" name="Рисунок 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89" name="Рисунок 7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0" name="Рисунок 7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1" name="Рисунок 7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2" name="Рисунок 7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3" name="Рисунок 7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4" name="Рисунок 7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5" name="Рисунок 7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6" name="Рисунок 7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7" name="Рисунок 7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8" name="Рисунок 7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099" name="Рисунок 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0" name="Рисунок 7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1" name="Рисунок 7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2" name="Рисунок 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3" name="Рисунок 7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4" name="Рисунок 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5" name="Рисунок 7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6" name="Рисунок 7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7" name="Рисунок 7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8" name="Рисунок 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09" name="Рисунок 7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0" name="Рисунок 7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1" name="Рисунок 7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2" name="Рисунок 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3" name="Рисунок 7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4" name="Рисунок 7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5" name="Рисунок 7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6" name="Рисунок 7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7" name="Рисунок 7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8" name="Рисунок 7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19" name="Рисунок 7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0" name="Рисунок 7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1" name="Рисунок 7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2" name="Рисунок 7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3" name="Рисунок 7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4" name="Рисунок 7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5" name="Рисунок 7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6" name="Рисунок 7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7" name="Рисунок 7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8" name="Рисунок 7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29" name="Рисунок 7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0" name="Рисунок 7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1" name="Рисунок 7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2" name="Рисунок 7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3" name="Рисунок 7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4" name="Рисунок 7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5" name="Рисунок 7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6" name="Рисунок 7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7" name="Рисунок 7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8" name="Рисунок 7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39" name="Рисунок 7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0" name="Рисунок 7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1" name="Рисунок 7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7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2" name="Рисунок 7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3" name="Рисунок 7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4" name="Рисунок 7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5" name="Рисунок 7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6" name="Рисунок 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7" name="Рисунок 7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8" name="Рисунок 7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49" name="Рисунок 7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0" name="Рисунок 7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1" name="Рисунок 7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2" name="Рисунок 7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3" name="Рисунок 7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4" name="Рисунок 7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5" name="Рисунок 7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6" name="Рисунок 7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7" name="Рисунок 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8" name="Рисунок 7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59" name="Рисунок 7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0" name="Рисунок 7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1" name="Рисунок 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2" name="Рисунок 7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3" name="Рисунок 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4" name="Рисунок 7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5" name="Рисунок 7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6" name="Рисунок 7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7" name="Рисунок 7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8" name="Рисунок 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69" name="Рисунок 7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0" name="Рисунок 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1" name="Рисунок 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2" name="Рисунок 7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3" name="Рисунок 7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4" name="Рисунок 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5" name="Рисунок 7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6" name="Рисунок 7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7" name="Рисунок 7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8" name="Рисунок 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79" name="Рисунок 7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80" name="Рисунок 7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181" name="Рисунок 7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54" name="Рисунок 7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55" name="Рисунок 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56" name="Рисунок 7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57" name="Рисунок 7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58" name="Рисунок 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59" name="Рисунок 7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0" name="Рисунок 7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1" name="Рисунок 7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2" name="Рисунок 7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3" name="Рисунок 7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4" name="Рисунок 7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5" name="Рисунок 7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6" name="Рисунок 7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7" name="Рисунок 7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8" name="Рисунок 7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69" name="Рисунок 7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70" name="Рисунок 7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71" name="Рисунок 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72" name="Рисунок 7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73" name="Рисунок 7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74" name="Рисунок 7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75" name="Рисунок 7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76" name="Рисунок 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1209675</wp:posOffset>
                  </wp:positionV>
                  <wp:extent cx="152400" cy="133350"/>
                  <wp:effectExtent l="19050" t="0" r="0" b="0"/>
                  <wp:wrapNone/>
                  <wp:docPr id="7377" name="Рисунок 7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2.1.4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Приобретение и установка (монтаж) водогрейных котлов на котельные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500 000,00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</w:tr>
      <w:tr w:rsidR="005E50FA" w:rsidRPr="00014B85" w:rsidTr="006E4EAC">
        <w:trPr>
          <w:trHeight w:val="649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236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Приобретение и установка резервных источников электроснабжения на котельные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1 532 017,14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1 532 017,14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Увеличение количества резервных источников электроснабжения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</w:tr>
      <w:tr w:rsidR="005E50FA" w:rsidRPr="00014B85" w:rsidTr="006E4EAC">
        <w:trPr>
          <w:trHeight w:val="70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3A15A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1 532 017,14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1 532 017,14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302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Приобретение и установка (монтаж) трубопровода котельной №16, расположенной по адресу: Омская область, Москаленский район, с.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Новоцарицыно</w:t>
            </w:r>
            <w:proofErr w:type="spellEnd"/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1 143 856,40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1 143 856,40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Приобретение и монтаж трубопровода котельной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метров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1 120,00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1 120,00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534 028,20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534 028,20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136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2. Поступлений в местный бюджет 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609 828,20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609 828,20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2.1.7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Приобретение трубной продукции водохозяйственного назначения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Звездино</w:t>
            </w:r>
            <w:proofErr w:type="spellEnd"/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194 700,89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194 700,89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Приобретение трубной продукции водохозяйственного назначения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метров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6 318,65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6 318,65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326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188 382,24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188 382,24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6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Приобретение трубной продукции водохозяйственного назначения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с. Екатериновка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72 103,92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72 103,92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Приобретение трубной продукции водохозяйственного назначения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метров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2 787,12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2 787,12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25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69 316,80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69 316,80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3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Приобретение трубной продукции водохозяйственного назначения в деревне Корнеевка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72 103,92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72 103,92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Приобретение трубной продукции водохозяйственного назначения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метров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2 787,12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2 787,12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358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69 316,80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69 316,80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78" name="Рисунок 7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79" name="Рисунок 7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0" name="Рисунок 7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1" name="Рисунок 7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2" name="Рисунок 7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3" name="Рисунок 7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4" name="Рисунок 7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5" name="Рисунок 7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6" name="Рисунок 7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7" name="Рисунок 7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8" name="Рисунок 7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89" name="Рисунок 7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0" name="Рисунок 7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1" name="Рисунок 7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2" name="Рисунок 7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3" name="Рисунок 7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4" name="Рисунок 7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5" name="Рисунок 7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6" name="Рисунок 7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7" name="Рисунок 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8" name="Рисунок 7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399" name="Рисунок 7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0" name="Рисунок 7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1" name="Рисунок 7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2" name="Рисунок 7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3" name="Рисунок 7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4" name="Рисунок 7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5" name="Рисунок 7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6" name="Рисунок 7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7" name="Рисунок 7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8" name="Рисунок 7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09" name="Рисунок 7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0" name="Рисунок 7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1" name="Рисунок 7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2" name="Рисунок 7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3" name="Рисунок 7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4" name="Рисунок 7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5" name="Рисунок 7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6" name="Рисунок 7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7" name="Рисунок 7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8" name="Рисунок 7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19" name="Рисунок 7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0" name="Рисунок 7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1" name="Рисунок 7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2" name="Рисунок 7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3" name="Рисунок 7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4" name="Рисунок 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5" name="Рисунок 7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6" name="Рисунок 7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7" name="Рисунок 7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8" name="Рисунок 7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29" name="Рисунок 7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0" name="Рисунок 7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1" name="Рисунок 7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2" name="Рисунок 7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3" name="Рисунок 7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4" name="Рисунок 7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0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5" name="Рисунок 7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6" name="Рисунок 7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7" name="Рисунок 7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8" name="Рисунок 7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39" name="Рисунок 7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0" name="Рисунок 7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1" name="Рисунок 7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2" name="Рисунок 7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3" name="Рисунок 7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4" name="Рисунок 7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5" name="Рисунок 7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6" name="Рисунок 7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7" name="Рисунок 7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8" name="Рисунок 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49" name="Рисунок 7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0" name="Рисунок 7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1" name="Рисунок 7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2" name="Рисунок 7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3" name="Рисунок 7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4" name="Рисунок 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5" name="Рисунок 7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6" name="Рисунок 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7" name="Рисунок 7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8" name="Рисунок 7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59" name="Рисунок 7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0" name="Рисунок 7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1" name="Рисунок 7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2" name="Рисунок 7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3" name="Рисунок 7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4" name="Рисунок 7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5" name="Рисунок 7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6" name="Рисунок 7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7" name="Рисунок 7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8" name="Рисунок 7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69" name="Рисунок 7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0" name="Рисунок 7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1" name="Рисунок 7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2" name="Рисунок 7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3" name="Рисунок 7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4" name="Рисунок 7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5" name="Рисунок 7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6" name="Рисунок 7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7" name="Рисунок 7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8" name="Рисунок 7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79" name="Рисунок 7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0" name="Рисунок 7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1" name="Рисунок 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2" name="Рисунок 7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3" name="Рисунок 7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4" name="Рисунок 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5" name="Рисунок 7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6" name="Рисунок 7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7" name="Рисунок 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8" name="Рисунок 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89" name="Рисунок 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0" name="Рисунок 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1" name="Рисунок 7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2" name="Рисунок 7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3" name="Рисунок 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4" name="Рисунок 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5" name="Рисунок 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6" name="Рисунок 7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7" name="Рисунок 7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8" name="Рисунок 7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499" name="Рисунок 7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0" name="Рисунок 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1" name="Рисунок 7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2" name="Рисунок 7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3" name="Рисунок 7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4" name="Рисунок 7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5" name="Рисунок 7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6" name="Рисунок 7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7" name="Рисунок 7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8" name="Рисунок 7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09" name="Рисунок 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0" name="Рисунок 7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1" name="Рисунок 7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2" name="Рисунок 7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3" name="Рисунок 7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4" name="Рисунок 7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5" name="Рисунок 7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6" name="Рисунок 7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7" name="Рисунок 7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8" name="Рисунок 7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19" name="Рисунок 7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0" name="Рисунок 7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1" name="Рисунок 7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2" name="Рисунок 7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3" name="Рисунок 7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4" name="Рисунок 7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5" name="Рисунок 7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6" name="Рисунок 7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7" name="Рисунок 7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8" name="Рисунок 7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29" name="Рисунок 7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0" name="Рисунок 7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1" name="Рисунок 7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2" name="Рисунок 7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1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3" name="Рисунок 7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4" name="Рисунок 7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5" name="Рисунок 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6" name="Рисунок 7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7" name="Рисунок 7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8" name="Рисунок 7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39" name="Рисунок 7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0" name="Рисунок 7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1" name="Рисунок 7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2" name="Рисунок 7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3" name="Рисунок 7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4" name="Рисунок 7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5" name="Рисунок 7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6" name="Рисунок 7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7" name="Рисунок 7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8" name="Рисунок 7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49" name="Рисунок 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50" name="Рисунок 7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51" name="Рисунок 7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52" name="Рисунок 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53" name="Рисунок 7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54" name="Рисунок 7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55" name="Рисунок 7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56" name="Рисунок 7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1114425</wp:posOffset>
                  </wp:positionV>
                  <wp:extent cx="152400" cy="133350"/>
                  <wp:effectExtent l="19050" t="0" r="0" b="0"/>
                  <wp:wrapNone/>
                  <wp:docPr id="7557" name="Рисунок 7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2.1.10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Предоставление субсидий на финансовое обеспечение затрат юридическим лицам, осуществляющим оказание услуг по водоотведению населения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Освоение финансирования, предусмотренного подпрограммой на проведение  мероприятий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-</w:t>
            </w: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6E4EAC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351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6E4EAC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6E4EAC">
        <w:trPr>
          <w:trHeight w:val="216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58" name="Рисунок 7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59" name="Рисунок 7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0" name="Рисунок 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1" name="Рисунок 7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2" name="Рисунок 7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3" name="Рисунок 7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4" name="Рисунок 7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5" name="Рисунок 7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6" name="Рисунок 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7" name="Рисунок 7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8" name="Рисунок 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69" name="Рисунок 7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0" name="Рисунок 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1" name="Рисунок 7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2" name="Рисунок 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3" name="Рисунок 7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4" name="Рисунок 7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5" name="Рисунок 7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6" name="Рисунок 7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7" name="Рисунок 7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8" name="Рисунок 7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79" name="Рисунок 7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0" name="Рисунок 7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1" name="Рисунок 7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2" name="Рисунок 7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3" name="Рисунок 7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4" name="Рисунок 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5" name="Рисунок 7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6" name="Рисунок 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7" name="Рисунок 7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8" name="Рисунок 7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89" name="Рисунок 7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0" name="Рисунок 7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1" name="Рисунок 7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2" name="Рисунок 7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3" name="Рисунок 7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4" name="Рисунок 7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5" name="Рисунок 7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6" name="Рисунок 7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7" name="Рисунок 7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8" name="Рисунок 7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599" name="Рисунок 7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0" name="Рисунок 7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1" name="Рисунок 7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2" name="Рисунок 7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3" name="Рисунок 7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4" name="Рисунок 7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5" name="Рисунок 7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6" name="Рисунок 7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7" name="Рисунок 7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8" name="Рисунок 7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09" name="Рисунок 7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0" name="Рисунок 7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1" name="Рисунок 7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2" name="Рисунок 7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3" name="Рисунок 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4" name="Рисунок 7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5" name="Рисунок 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6" name="Рисунок 7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7" name="Рисунок 7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8" name="Рисунок 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19" name="Рисунок 7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0" name="Рисунок 7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1" name="Рисунок 7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2" name="Рисунок 7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3" name="Рисунок 7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4" name="Рисунок 7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5" name="Рисунок 7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6" name="Рисунок 7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7" name="Рисунок 7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8" name="Рисунок 7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29" name="Рисунок 7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2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0" name="Рисунок 7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1" name="Рисунок 7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2" name="Рисунок 7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3" name="Рисунок 7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4" name="Рисунок 7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5" name="Рисунок 7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6" name="Рисунок 7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7" name="Рисунок 7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8" name="Рисунок 7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39" name="Рисунок 7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0" name="Рисунок 7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1" name="Рисунок 7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2" name="Рисунок 7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3" name="Рисунок 7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4" name="Рисунок 7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5" name="Рисунок 7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6" name="Рисунок 7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7" name="Рисунок 7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8" name="Рисунок 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49" name="Рисунок 7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0" name="Рисунок 7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1" name="Рисунок 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2" name="Рисунок 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3" name="Рисунок 7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4" name="Рисунок 7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5" name="Рисунок 7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6" name="Рисунок 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7" name="Рисунок 7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8" name="Рисунок 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59" name="Рисунок 7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0" name="Рисунок 7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1" name="Рисунок 7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2" name="Рисунок 7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3" name="Рисунок 7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4" name="Рисунок 7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5" name="Рисунок 7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6" name="Рисунок 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7" name="Рисунок 7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8" name="Рисунок 7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69" name="Рисунок 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0" name="Рисунок 7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1" name="Рисунок 7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2" name="Рисунок 7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3" name="Рисунок 7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4" name="Рисунок 7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5" name="Рисунок 7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6" name="Рисунок 7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7" name="Рисунок 7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8" name="Рисунок 7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79" name="Рисунок 7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0" name="Рисунок 7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1" name="Рисунок 7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2" name="Рисунок 7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3" name="Рисунок 7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4" name="Рисунок 7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5" name="Рисунок 7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6" name="Рисунок 7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7" name="Рисунок 7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8" name="Рисунок 7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89" name="Рисунок 7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0" name="Рисунок 7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1" name="Рисунок 7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2" name="Рисунок 7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3" name="Рисунок 7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4" name="Рисунок 7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5" name="Рисунок 7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6" name="Рисунок 7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7" name="Рисунок 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8" name="Рисунок 7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699" name="Рисунок 7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0" name="Рисунок 7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1" name="Рисунок 7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2" name="Рисунок 7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3" name="Рисунок 7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4" name="Рисунок 7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5" name="Рисунок 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6" name="Рисунок 7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7" name="Рисунок 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8" name="Рисунок 7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09" name="Рисунок 7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0" name="Рисунок 7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1" name="Рисунок 7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2" name="Рисунок 7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3" name="Рисунок 7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4" name="Рисунок 7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5" name="Рисунок 7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6" name="Рисунок 7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7" name="Рисунок 7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8" name="Рисунок 7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19" name="Рисунок 7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0" name="Рисунок 7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1" name="Рисунок 7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2" name="Рисунок 7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3" name="Рисунок 7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4" name="Рисунок 7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5" name="Рисунок 7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6" name="Рисунок 7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7" name="Рисунок 7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3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8" name="Рисунок 7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29" name="Рисунок 7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30" name="Рисунок 7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31" name="Рисунок 7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32" name="Рисунок 7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33" name="Рисунок 7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34" name="Рисунок 7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35" name="Рисунок 7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36" name="Рисунок 7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152400" cy="133350"/>
                  <wp:effectExtent l="19050" t="0" r="0" b="0"/>
                  <wp:wrapNone/>
                  <wp:docPr id="7737" name="Рисунок 7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2.1.11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Приобретение и установка (монтаж)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водогревательного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котла КВр-1,0 МВт в котельную №7, расположенную по адресу: Омская область,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раб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.п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>ос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>. Москаленки, ул. Механизаторов,1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382 256,47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382 256,47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2D784D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2D784D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15 200,00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15 200,00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2D784D">
        <w:trPr>
          <w:trHeight w:val="373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2D784D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367 056,47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367 056,47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40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38" name="Рисунок 7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39" name="Рисунок 7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0" name="Рисунок 7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1" name="Рисунок 7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2" name="Рисунок 7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3" name="Рисунок 7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4" name="Рисунок 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5" name="Рисунок 7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6" name="Рисунок 7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7" name="Рисунок 7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8" name="Рисунок 7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49" name="Рисунок 7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0" name="Рисунок 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1" name="Рисунок 7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2" name="Рисунок 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3" name="Рисунок 7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4" name="Рисунок 7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5" name="Рисунок 7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6" name="Рисунок 7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7" name="Рисунок 7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8" name="Рисунок 7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59" name="Рисунок 7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0" name="Рисунок 7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1" name="Рисунок 7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2" name="Рисунок 7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3" name="Рисунок 7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4" name="Рисунок 7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5" name="Рисунок 7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6" name="Рисунок 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7" name="Рисунок 7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8" name="Рисунок 7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69" name="Рисунок 7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0" name="Рисунок 7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1" name="Рисунок 7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2" name="Рисунок 7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3" name="Рисунок 7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4" name="Рисунок 7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5" name="Рисунок 7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6" name="Рисунок 7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7" name="Рисунок 7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8" name="Рисунок 7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79" name="Рисунок 7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0" name="Рисунок 7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1" name="Рисунок 7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2" name="Рисунок 7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3" name="Рисунок 7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4" name="Рисунок 7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5" name="Рисунок 7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6" name="Рисунок 7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7" name="Рисунок 7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8" name="Рисунок 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89" name="Рисунок 7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0" name="Рисунок 7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1" name="Рисунок 7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2" name="Рисунок 7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3" name="Рисунок 7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4" name="Рисунок 7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5" name="Рисунок 7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6" name="Рисунок 7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7" name="Рисунок 7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8" name="Рисунок 7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799" name="Рисунок 7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0" name="Рисунок 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1" name="Рисунок 7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2" name="Рисунок 7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3" name="Рисунок 7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4" name="Рисунок 7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5" name="Рисунок 7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6" name="Рисунок 7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7" name="Рисунок 7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8" name="Рисунок 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09" name="Рисунок 7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0" name="Рисунок 7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1" name="Рисунок 7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2" name="Рисунок 7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3" name="Рисунок 7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4" name="Рисунок 7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5" name="Рисунок 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6" name="Рисунок 7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7" name="Рисунок 7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8" name="Рисунок 7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19" name="Рисунок 7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0" name="Рисунок 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1" name="Рисунок 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2" name="Рисунок 7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3" name="Рисунок 7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4" name="Рисунок 7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5" name="Рисунок 7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4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6" name="Рисунок 7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7" name="Рисунок 7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8" name="Рисунок 7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29" name="Рисунок 7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0" name="Рисунок 7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1" name="Рисунок 7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2" name="Рисунок 7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3" name="Рисунок 7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4" name="Рисунок 7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5" name="Рисунок 7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6" name="Рисунок 7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7" name="Рисунок 7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8" name="Рисунок 7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39" name="Рисунок 7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0" name="Рисунок 7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1" name="Рисунок 7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2" name="Рисунок 7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3" name="Рисунок 7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4" name="Рисунок 7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5" name="Рисунок 7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6" name="Рисунок 7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7" name="Рисунок 7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8" name="Рисунок 7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49" name="Рисунок 7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0" name="Рисунок 7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1" name="Рисунок 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2" name="Рисунок 7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3" name="Рисунок 7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4" name="Рисунок 7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5" name="Рисунок 7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6" name="Рисунок 7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7" name="Рисунок 7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8" name="Рисунок 7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59" name="Рисунок 7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0" name="Рисунок 7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1" name="Рисунок 7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2" name="Рисунок 7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3" name="Рисунок 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4" name="Рисунок 7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5" name="Рисунок 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6" name="Рисунок 7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7" name="Рисунок 7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8" name="Рисунок 7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69" name="Рисунок 7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0" name="Рисунок 7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1" name="Рисунок 7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2" name="Рисунок 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3" name="Рисунок 7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4" name="Рисунок 7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5" name="Рисунок 7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6" name="Рисунок 7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7" name="Рисунок 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8" name="Рисунок 7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79" name="Рисунок 7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0" name="Рисунок 7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1" name="Рисунок 7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2" name="Рисунок 7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3" name="Рисунок 7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4" name="Рисунок 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5" name="Рисунок 7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6" name="Рисунок 7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7" name="Рисунок 7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8" name="Рисунок 7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89" name="Рисунок 7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0" name="Рисунок 7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1" name="Рисунок 7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2" name="Рисунок 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3" name="Рисунок 7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4" name="Рисунок 7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5" name="Рисунок 7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6" name="Рисунок 7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7" name="Рисунок 7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8" name="Рисунок 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899" name="Рисунок 7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0" name="Рисунок 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1" name="Рисунок 7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2" name="Рисунок 7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3" name="Рисунок 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4" name="Рисунок 7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5" name="Рисунок 7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6" name="Рисунок 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7" name="Рисунок 7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8" name="Рисунок 7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09" name="Рисунок 7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10" name="Рисунок 7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11" name="Рисунок 7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12" name="Рисунок 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13" name="Рисунок 7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14" name="Рисунок 7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15" name="Рисунок 7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16" name="Рисунок 7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1123950</wp:posOffset>
                  </wp:positionV>
                  <wp:extent cx="152400" cy="133350"/>
                  <wp:effectExtent l="19050" t="0" r="0" b="0"/>
                  <wp:wrapNone/>
                  <wp:docPr id="7917" name="Рисунок 7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2.1.12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«Приобретение и установка (монтаж) водогрейного котла КВр-1,0 МВт в котельную № 8, расположенную по адресу: Омская обл., р.п. Москаленки, ул.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Комсомольская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>, д. 137»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382 250,87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382 250,87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2D784D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2D784D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15 194,40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15 194,40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2D784D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2D784D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367 056,47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367 056,47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2D784D">
        <w:trPr>
          <w:trHeight w:val="27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18" name="Рисунок 7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19" name="Рисунок 7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0" name="Рисунок 7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1" name="Рисунок 7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2" name="Рисунок 7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5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3" name="Рисунок 7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4" name="Рисунок 7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5" name="Рисунок 7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6" name="Рисунок 7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7" name="Рисунок 7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8" name="Рисунок 7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29" name="Рисунок 7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0" name="Рисунок 7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1" name="Рисунок 7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2" name="Рисунок 7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3" name="Рисунок 7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4" name="Рисунок 7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5" name="Рисунок 7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6" name="Рисунок 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7" name="Рисунок 7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8" name="Рисунок 7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39" name="Рисунок 7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0" name="Рисунок 7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1" name="Рисунок 7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2" name="Рисунок 7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3" name="Рисунок 7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4" name="Рисунок 7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5" name="Рисунок 7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6" name="Рисунок 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7" name="Рисунок 7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8" name="Рисунок 7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49" name="Рисунок 7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0" name="Рисунок 7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1" name="Рисунок 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2" name="Рисунок 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3" name="Рисунок 7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4" name="Рисунок 7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5" name="Рисунок 7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6" name="Рисунок 7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7" name="Рисунок 7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8" name="Рисунок 7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59" name="Рисунок 7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0" name="Рисунок 7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1" name="Рисунок 7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2" name="Рисунок 7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3" name="Рисунок 7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4" name="Рисунок 7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5" name="Рисунок 7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6" name="Рисунок 7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7" name="Рисунок 7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8" name="Рисунок 7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69" name="Рисунок 7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0" name="Рисунок 7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1" name="Рисунок 7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2" name="Рисунок 7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3" name="Рисунок 7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4" name="Рисунок 7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5" name="Рисунок 7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6" name="Рисунок 7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7" name="Рисунок 7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8" name="Рисунок 7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79" name="Рисунок 7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0" name="Рисунок 7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1" name="Рисунок 7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2" name="Рисунок 7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3" name="Рисунок 7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4" name="Рисунок 7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5" name="Рисунок 7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6" name="Рисунок 7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7" name="Рисунок 7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8" name="Рисунок 7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89" name="Рисунок 7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0" name="Рисунок 7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1" name="Рисунок 7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2" name="Рисунок 7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3" name="Рисунок 7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4" name="Рисунок 7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5" name="Рисунок 7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6" name="Рисунок 7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7" name="Рисунок 7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8" name="Рисунок 7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7999" name="Рисунок 7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0" name="Рисунок 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1" name="Рисунок 8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2" name="Рисунок 8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3" name="Рисунок 8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4" name="Рисунок 8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5" name="Рисунок 8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6" name="Рисунок 8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7" name="Рисунок 8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8" name="Рисунок 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09" name="Рисунок 8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0" name="Рисунок 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1" name="Рисунок 8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2" name="Рисунок 8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3" name="Рисунок 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4" name="Рисунок 8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5" name="Рисунок 8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6" name="Рисунок 8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7" name="Рисунок 8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8" name="Рисунок 8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19" name="Рисунок 8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0" name="Рисунок 8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6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1" name="Рисунок 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2" name="Рисунок 8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3" name="Рисунок 8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4" name="Рисунок 8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5" name="Рисунок 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6" name="Рисунок 8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7" name="Рисунок 8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8" name="Рисунок 8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29" name="Рисунок 8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0" name="Рисунок 8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1" name="Рисунок 8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2" name="Рисунок 8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3" name="Рисунок 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4" name="Рисунок 8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5" name="Рисунок 8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6" name="Рисунок 8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7" name="Рисунок 8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8" name="Рисунок 8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39" name="Рисунок 8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0" name="Рисунок 8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1" name="Рисунок 8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2" name="Рисунок 8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3" name="Рисунок 8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4" name="Рисунок 8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5" name="Рисунок 8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6" name="Рисунок 8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7" name="Рисунок 8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8" name="Рисунок 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49" name="Рисунок 8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0" name="Рисунок 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1" name="Рисунок 8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2" name="Рисунок 8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3" name="Рисунок 8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4" name="Рисунок 8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5" name="Рисунок 8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6" name="Рисунок 8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7" name="Рисунок 8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8" name="Рисунок 8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59" name="Рисунок 8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0" name="Рисунок 8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1" name="Рисунок 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2" name="Рисунок 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3" name="Рисунок 8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4" name="Рисунок 8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5" name="Рисунок 8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6" name="Рисунок 8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7" name="Рисунок 8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8" name="Рисунок 8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69" name="Рисунок 8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0" name="Рисунок 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1" name="Рисунок 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2" name="Рисунок 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3" name="Рисунок 8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4" name="Рисунок 8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5" name="Рисунок 8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6" name="Рисунок 8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7" name="Рисунок 8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8" name="Рисунок 8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79" name="Рисунок 8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0" name="Рисунок 8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1" name="Рисунок 8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2" name="Рисунок 8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3" name="Рисунок 8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4" name="Рисунок 8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5" name="Рисунок 8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6" name="Рисунок 8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7" name="Рисунок 8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8" name="Рисунок 8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89" name="Рисунок 8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90" name="Рисунок 8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91" name="Рисунок 8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92" name="Рисунок 8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93" name="Рисунок 8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94" name="Рисунок 8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95" name="Рисунок 8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96" name="Рисунок 8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1095375</wp:posOffset>
                  </wp:positionV>
                  <wp:extent cx="152400" cy="142875"/>
                  <wp:effectExtent l="19050" t="0" r="0" b="0"/>
                  <wp:wrapNone/>
                  <wp:docPr id="8097" name="Рисунок 8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2.1.13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«Приобретение и установка (монтаж) водогрейного котла КВр-0,8 МВт в котельную № 17, расположенную по адресу: Омская область, Москаленский р-н, с. Шевченко, ул. Кузнечная, 38»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380 000,00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380 000,00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2D784D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дохо</w:t>
            </w:r>
            <w:r w:rsidR="002D784D">
              <w:rPr>
                <w:sz w:val="12"/>
                <w:szCs w:val="12"/>
                <w:lang w:eastAsia="ru-RU"/>
              </w:rPr>
              <w:t>-</w:t>
            </w:r>
            <w:r w:rsidRPr="005E50FA">
              <w:rPr>
                <w:sz w:val="12"/>
                <w:szCs w:val="12"/>
                <w:lang w:eastAsia="ru-RU"/>
              </w:rPr>
              <w:t>дов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57 756,52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57 756,52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2D784D">
        <w:trPr>
          <w:trHeight w:val="428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2D784D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322 243,48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322 243,48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6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2.1.14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«Приобретение и установка (монтаж) водогрейного котла КВр-1,0 МВт в котельную школы, расположенную по адресу: Омская область, Москаленский район, с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.Э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>лита, ул. Школьная,</w:t>
            </w:r>
            <w:r w:rsidRPr="005E50FA">
              <w:rPr>
                <w:sz w:val="12"/>
                <w:szCs w:val="12"/>
                <w:lang w:eastAsia="ru-RU"/>
              </w:rPr>
              <w:br/>
              <w:t>дом №8б»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382 228,35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382 228,35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15 171,88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15 171,88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367 056,47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367 056,47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78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6034" name="Рисунок 6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6035" name="Рисунок 6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6036" name="Рисунок 6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6182" name="Рисунок 6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6183" name="Рисунок 6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6184" name="Рисунок 6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098" name="Рисунок 8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099" name="Рисунок 8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0" name="Рисунок 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1" name="Рисунок 8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2" name="Рисунок 8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3" name="Рисунок 8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4" name="Рисунок 8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5" name="Рисунок 8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6" name="Рисунок 8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7" name="Рисунок 8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8" name="Рисунок 8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09" name="Рисунок 8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0" name="Рисунок 8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1" name="Рисунок 8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2" name="Рисунок 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3" name="Рисунок 8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4" name="Рисунок 8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5" name="Рисунок 8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6" name="Рисунок 8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7" name="Рисунок 8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8" name="Рисунок 8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7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19" name="Рисунок 8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0" name="Рисунок 8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1" name="Рисунок 8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2" name="Рисунок 8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3" name="Рисунок 8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4" name="Рисунок 8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5" name="Рисунок 8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6" name="Рисунок 8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7" name="Рисунок 8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8" name="Рисунок 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29" name="Рисунок 8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0" name="Рисунок 8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1" name="Рисунок 8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2" name="Рисунок 8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3" name="Рисунок 8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4" name="Рисунок 8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5" name="Рисунок 8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6" name="Рисунок 8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7" name="Рисунок 8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8" name="Рисунок 8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39" name="Рисунок 8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0" name="Рисунок 8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1" name="Рисунок 8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2" name="Рисунок 8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3" name="Рисунок 8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4" name="Рисунок 8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5" name="Рисунок 8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6" name="Рисунок 8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7" name="Рисунок 8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8" name="Рисунок 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49" name="Рисунок 8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0" name="Рисунок 8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1" name="Рисунок 8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2" name="Рисунок 8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3" name="Рисунок 8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4" name="Рисунок 8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5" name="Рисунок 8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6" name="Рисунок 8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7" name="Рисунок 8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8" name="Рисунок 8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59" name="Рисунок 8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0" name="Рисунок 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1" name="Рисунок 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2" name="Рисунок 8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3" name="Рисунок 8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4" name="Рисунок 8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5" name="Рисунок 8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6" name="Рисунок 8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7" name="Рисунок 8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8" name="Рисунок 8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69" name="Рисунок 8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0" name="Рисунок 8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1" name="Рисунок 8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2" name="Рисунок 8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3" name="Рисунок 8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4" name="Рисунок 8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5" name="Рисунок 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6" name="Рисунок 8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7" name="Рисунок 8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8" name="Рисунок 8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79" name="Рисунок 8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0" name="Рисунок 8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1" name="Рисунок 8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2" name="Рисунок 8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3" name="Рисунок 8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4" name="Рисунок 8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5" name="Рисунок 8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6" name="Рисунок 8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7" name="Рисунок 8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8" name="Рисунок 8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89" name="Рисунок 8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0" name="Рисунок 8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1" name="Рисунок 8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2" name="Рисунок 8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3" name="Рисунок 8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4" name="Рисунок 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5" name="Рисунок 8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6" name="Рисунок 8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7" name="Рисунок 8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8" name="Рисунок 8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199" name="Рисунок 8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0" name="Рисунок 8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1" name="Рисунок 8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2" name="Рисунок 8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3" name="Рисунок 8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4" name="Рисунок 8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5" name="Рисунок 8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6" name="Рисунок 8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7" name="Рисунок 8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8" name="Рисунок 8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09" name="Рисунок 8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0" name="Рисунок 8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1" name="Рисунок 8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2" name="Рисунок 8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3" name="Рисунок 8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4" name="Рисунок 8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5" name="Рисунок 8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8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6" name="Рисунок 8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7" name="Рисунок 8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8" name="Рисунок 8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19" name="Рисунок 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0" name="Рисунок 8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1" name="Рисунок 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2" name="Рисунок 8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3" name="Рисунок 8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4" name="Рисунок 8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5" name="Рисунок 8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6" name="Рисунок 8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7" name="Рисунок 8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8" name="Рисунок 8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29" name="Рисунок 8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0" name="Рисунок 8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1" name="Рисунок 8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2" name="Рисунок 8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3" name="Рисунок 8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4" name="Рисунок 8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5" name="Рисунок 8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6" name="Рисунок 8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7" name="Рисунок 8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8" name="Рисунок 8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39" name="Рисунок 8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0" name="Рисунок 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1" name="Рисунок 8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2" name="Рисунок 8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3" name="Рисунок 8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4" name="Рисунок 8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5" name="Рисунок 8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6" name="Рисунок 8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7" name="Рисунок 8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8" name="Рисунок 8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49" name="Рисунок 8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0" name="Рисунок 8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1" name="Рисунок 8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2" name="Рисунок 8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3" name="Рисунок 8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4" name="Рисунок 8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5" name="Рисунок 8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6" name="Рисунок 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7" name="Рисунок 8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8" name="Рисунок 8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59" name="Рисунок 8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0" name="Рисунок 8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1" name="Рисунок 8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2" name="Рисунок 8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3" name="Рисунок 8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4" name="Рисунок 8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5" name="Рисунок 8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6" name="Рисунок 8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7" name="Рисунок 8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8" name="Рисунок 8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69" name="Рисунок 8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70" name="Рисунок 8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71" name="Рисунок 8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72" name="Рисунок 8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73" name="Рисунок 8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74" name="Рисунок 8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75" name="Рисунок 8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76" name="Рисунок 8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2286000</wp:posOffset>
                  </wp:positionV>
                  <wp:extent cx="152400" cy="133350"/>
                  <wp:effectExtent l="19050" t="0" r="0" b="0"/>
                  <wp:wrapNone/>
                  <wp:docPr id="8277" name="Рисунок 8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78" name="Рисунок 8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79" name="Рисунок 8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0" name="Рисунок 8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1" name="Рисунок 8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2" name="Рисунок 8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3" name="Рисунок 8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4" name="Рисунок 8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5" name="Рисунок 8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6" name="Рисунок 8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7" name="Рисунок 8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8" name="Рисунок 8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89" name="Рисунок 8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0" name="Рисунок 8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1" name="Рисунок 8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2" name="Рисунок 8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3" name="Рисунок 8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4" name="Рисунок 8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5" name="Рисунок 8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6" name="Рисунок 8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7" name="Рисунок 8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8" name="Рисунок 8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299" name="Рисунок 8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0" name="Рисунок 8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1" name="Рисунок 8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2" name="Рисунок 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3" name="Рисунок 8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4" name="Рисунок 8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5" name="Рисунок 8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6" name="Рисунок 8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7" name="Рисунок 8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8" name="Рисунок 8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09" name="Рисунок 8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0" name="Рисунок 8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1" name="Рисунок 8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2" name="Рисунок 8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3" name="Рисунок 8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39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4" name="Рисунок 8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5" name="Рисунок 8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6" name="Рисунок 8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7" name="Рисунок 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8" name="Рисунок 8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19" name="Рисунок 8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0" name="Рисунок 8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1" name="Рисунок 8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2" name="Рисунок 8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3" name="Рисунок 8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4" name="Рисунок 8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5" name="Рисунок 8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6" name="Рисунок 8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7" name="Рисунок 8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8" name="Рисунок 8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29" name="Рисунок 8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0" name="Рисунок 8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1" name="Рисунок 8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2" name="Рисунок 8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3" name="Рисунок 8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4" name="Рисунок 8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5" name="Рисунок 8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6" name="Рисунок 8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7" name="Рисунок 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8" name="Рисунок 8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39" name="Рисунок 8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0" name="Рисунок 8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1" name="Рисунок 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2" name="Рисунок 8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3" name="Рисунок 8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4" name="Рисунок 8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5" name="Рисунок 8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6" name="Рисунок 8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7" name="Рисунок 8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8" name="Рисунок 8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49" name="Рисунок 8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0" name="Рисунок 8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1" name="Рисунок 8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2" name="Рисунок 8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3" name="Рисунок 8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4" name="Рисунок 8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5" name="Рисунок 8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6" name="Рисунок 8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7" name="Рисунок 8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8" name="Рисунок 8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59" name="Рисунок 8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0" name="Рисунок 8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1" name="Рисунок 8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2" name="Рисунок 8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3" name="Рисунок 8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4" name="Рисунок 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5" name="Рисунок 8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6" name="Рисунок 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7" name="Рисунок 8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8" name="Рисунок 8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69" name="Рисунок 8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0" name="Рисунок 8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1" name="Рисунок 8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2" name="Рисунок 8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3" name="Рисунок 8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4" name="Рисунок 8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5" name="Рисунок 8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6" name="Рисунок 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7" name="Рисунок 8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8" name="Рисунок 8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79" name="Рисунок 8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0" name="Рисунок 8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1" name="Рисунок 8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2" name="Рисунок 8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3" name="Рисунок 8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4" name="Рисунок 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5" name="Рисунок 8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6" name="Рисунок 8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7" name="Рисунок 8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8" name="Рисунок 8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89" name="Рисунок 8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0" name="Рисунок 8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1" name="Рисунок 8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2" name="Рисунок 8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3" name="Рисунок 8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4" name="Рисунок 8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5" name="Рисунок 8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6" name="Рисунок 8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7" name="Рисунок 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8" name="Рисунок 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399" name="Рисунок 8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0" name="Рисунок 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1" name="Рисунок 8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2" name="Рисунок 8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3" name="Рисунок 8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4" name="Рисунок 8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5" name="Рисунок 8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6" name="Рисунок 8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7" name="Рисунок 8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8" name="Рисунок 8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09" name="Рисунок 8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0" name="Рисунок 8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1" name="Рисунок 8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0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2" name="Рисунок 8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3" name="Рисунок 8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4" name="Рисунок 8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5" name="Рисунок 8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6" name="Рисунок 8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7" name="Рисунок 8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8" name="Рисунок 8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19" name="Рисунок 8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0" name="Рисунок 8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1" name="Рисунок 8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2" name="Рисунок 8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3" name="Рисунок 8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4" name="Рисунок 8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5" name="Рисунок 8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6" name="Рисунок 8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7" name="Рисунок 8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8" name="Рисунок 8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29" name="Рисунок 8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0" name="Рисунок 8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1" name="Рисунок 8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2" name="Рисунок 8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3" name="Рисунок 8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4" name="Рисунок 8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5" name="Рисунок 8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6" name="Рисунок 8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7" name="Рисунок 8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8" name="Рисунок 8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39" name="Рисунок 8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0" name="Рисунок 8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1" name="Рисунок 8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2" name="Рисунок 8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3" name="Рисунок 8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4" name="Рисунок 8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5" name="Рисунок 8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6" name="Рисунок 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7" name="Рисунок 8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8" name="Рисунок 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49" name="Рисунок 8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50" name="Рисунок 8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51" name="Рисунок 8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52" name="Рисунок 8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53" name="Рисунок 8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54" name="Рисунок 8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55" name="Рисунок 8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56" name="Рисунок 8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41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8457" name="Рисунок 8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2.1.15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Расходы на финансовое обеспечение расходов муниципальных образований Омской области, связанных с оказанием финансовой помощи теплоснабжающим организациям в целях предупреждения банкротства и восстановления их платежеспособности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471 080,00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471 080,00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Освоение лимитов бюджетных обязательств, направленных на финансовое обеспечение расходов, связанных с оказанием финансовой помощи теплоснабжающим организациям в целях предупреждения банкротства и восстановления их платежеспособности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121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120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471 080,00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471 080,00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1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34 466 326,63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13 872 875,14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16 493 451,49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1 450 000,00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1 450 000,00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25 043 691,80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10 243 777,56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10 699 914,24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1 450 000,00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1 450 000,00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9 422 634,83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3 629 097,58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5 793 537,25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28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Задача 2 муниципальной программы. Обеспечение транспортной доступности на уровне,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гарантирующем экономическую целостность и социальную стабильность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Администрация Москаленског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8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014B85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>
              <w:rPr>
                <w:noProof/>
                <w:sz w:val="12"/>
                <w:szCs w:val="12"/>
                <w:lang w:eastAsia="ru-RU"/>
              </w:rPr>
              <w:lastRenderedPageBreak/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148" name="Рисунок 6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149" name="Рисунок 6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150" name="Рисунок 6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151" name="Рисунок 6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152" name="Рисунок 6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153" name="Рисунок 6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96" name="Рисунок 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97" name="Рисунок 6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98" name="Рисунок 6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299" name="Рисунок 6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300" name="Рисунок 6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301" name="Рисунок 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34" name="Рисунок 6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35" name="Рисунок 6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36" name="Рисунок 6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37" name="Рисунок 6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38" name="Рисунок 6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39" name="Рисунок 6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0" name="Рисунок 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1" name="Рисунок 6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2" name="Рисунок 6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3" name="Рисунок 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4" name="Рисунок 6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5" name="Рисунок 6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6" name="Рисунок 6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7" name="Рисунок 6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8" name="Рисунок 6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49" name="Рисунок 6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50" name="Рисунок 6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51" name="Рисунок 6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52" name="Рисунок 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53" name="Рисунок 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54" name="Рисунок 6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55" name="Рисунок 6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56" name="Рисунок 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657" name="Рисунок 6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54" name="Рисунок 6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55" name="Рисунок 6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56" name="Рисунок 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57" name="Рисунок 6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58" name="Рисунок 6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59" name="Рисунок 6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60" name="Рисунок 6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61" name="Рисунок 6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62" name="Рисунок 6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63" name="Рисунок 6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64" name="Рисунок 6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857250</wp:posOffset>
                  </wp:positionV>
                  <wp:extent cx="152400" cy="142875"/>
                  <wp:effectExtent l="19050" t="0" r="0" b="0"/>
                  <wp:wrapNone/>
                  <wp:docPr id="6965" name="Рисунок 6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E50FA" w:rsidRPr="005E50FA">
              <w:rPr>
                <w:sz w:val="12"/>
                <w:szCs w:val="12"/>
                <w:lang w:eastAsia="ru-RU"/>
              </w:rPr>
              <w:t xml:space="preserve">Цель подпрограммы 2. Обеспечение транспортной доступности на уровне, гарантирующем экономическую целостность и социальную стабильность </w:t>
            </w:r>
            <w:proofErr w:type="gramStart"/>
            <w:r w:rsidR="005E50FA"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="005E50FA" w:rsidRPr="005E50FA">
              <w:rPr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1. Обеспечение населенных пунктов круглогодичной связью по автомобильным дорогам с твердым покрытием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18 381 762,45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8 329 705,25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8 252 057,20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3 154 738,24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766 226,69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588 511,55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15 227 024,21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7 563 478,56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7 663 545,65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1. Развитие транспортного обеспечения населения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18 381 762,45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8 329 705,25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8 252 057,20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7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3 154 738,24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766 226,69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588 511,55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15 227 024,21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7 563 478,56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7 663 545,65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26" name="Рисунок 6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27" name="Рисунок 6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28" name="Рисунок 6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29" name="Рисунок 6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0" name="Рисунок 6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1" name="Рисунок 6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2" name="Рисунок 6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3" name="Рисунок 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4" name="Рисунок 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5" name="Рисунок 6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6" name="Рисунок 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7" name="Рисунок 6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8" name="Рисунок 6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39" name="Рисунок 6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0" name="Рисунок 6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1" name="Рисунок 6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2" name="Рисунок 6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3" name="Рисунок 6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4" name="Рисунок 6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5" name="Рисунок 6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6" name="Рисунок 6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7" name="Рисунок 6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8" name="Рисунок 6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49" name="Рисунок 6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0" name="Рисунок 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1" name="Рисунок 6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2" name="Рисунок 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3" name="Рисунок 6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4" name="Рисунок 6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5" name="Рисунок 6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6" name="Рисунок 6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7" name="Рисунок 6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8" name="Рисунок 6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59" name="Рисунок 6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0" name="Рисунок 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9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1" name="Рисунок 6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2" name="Рисунок 6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3" name="Рисунок 6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4" name="Рисунок 6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5" name="Рисунок 6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6" name="Рисунок 6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7" name="Рисунок 6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8" name="Рисунок 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69" name="Рисунок 6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0" name="Рисунок 6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1" name="Рисунок 6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2" name="Рисунок 6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3" name="Рисунок 6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4" name="Рисунок 6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5" name="Рисунок 6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6" name="Рисунок 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7" name="Рисунок 6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8" name="Рисунок 6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79" name="Рисунок 6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0" name="Рисунок 6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1" name="Рисунок 6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2" name="Рисунок 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3" name="Рисунок 6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4" name="Рисунок 6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5" name="Рисунок 6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6" name="Рисунок 6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7" name="Рисунок 6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8" name="Рисунок 6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89" name="Рисунок 6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0" name="Рисунок 6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1" name="Рисунок 6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2" name="Рисунок 6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3" name="Рисунок 6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4" name="Рисунок 6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5" name="Рисунок 6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6" name="Рисунок 6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7" name="Рисунок 6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8" name="Рисунок 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399" name="Рисунок 6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0" name="Рисунок 6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1" name="Рисунок 6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2" name="Рисунок 6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3" name="Рисунок 6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4" name="Рисунок 6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5" name="Рисунок 6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6" name="Рисунок 6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7" name="Рисунок 6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8" name="Рисунок 6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09" name="Рисунок 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0" name="Рисунок 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1" name="Рисунок 6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2" name="Рисунок 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3" name="Рисунок 6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4" name="Рисунок 6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5" name="Рисунок 6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6" name="Рисунок 6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7" name="Рисунок 6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8" name="Рисунок 6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19" name="Рисунок 6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0" name="Рисунок 6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1" name="Рисунок 6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2" name="Рисунок 6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3" name="Рисунок 6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4" name="Рисунок 6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5" name="Рисунок 6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6" name="Рисунок 6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7" name="Рисунок 6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8" name="Рисунок 6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29" name="Рисунок 6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0" name="Рисунок 6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1" name="Рисунок 6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2" name="Рисунок 6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3" name="Рисунок 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4" name="Рисунок 6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5" name="Рисунок 6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6" name="Рисунок 6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7" name="Рисунок 6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8" name="Рисунок 6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39" name="Рисунок 6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0" name="Рисунок 6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1" name="Рисунок 6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2" name="Рисунок 6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3" name="Рисунок 6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4" name="Рисунок 6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5" name="Рисунок 6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6" name="Рисунок 6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7" name="Рисунок 6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8" name="Рисунок 6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49" name="Рисунок 6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0" name="Рисунок 6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1" name="Рисунок 6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2" name="Рисунок 6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3" name="Рисунок 6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4" name="Рисунок 6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5" name="Рисунок 6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6" name="Рисунок 6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7" name="Рисунок 6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0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8" name="Рисунок 6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59" name="Рисунок 6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0" name="Рисунок 6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1" name="Рисунок 6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2" name="Рисунок 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3" name="Рисунок 6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4" name="Рисунок 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5" name="Рисунок 6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6" name="Рисунок 6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7" name="Рисунок 6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8" name="Рисунок 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69" name="Рисунок 6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0" name="Рисунок 6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1" name="Рисунок 6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2" name="Рисунок 6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3" name="Рисунок 6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4" name="Рисунок 6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5" name="Рисунок 6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6" name="Рисунок 6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7" name="Рисунок 6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8" name="Рисунок 6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79" name="Рисунок 6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0" name="Рисунок 6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1" name="Рисунок 6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2" name="Рисунок 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3" name="Рисунок 6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4" name="Рисунок 6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5" name="Рисунок 6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6" name="Рисунок 6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7" name="Рисунок 6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8" name="Рисунок 6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89" name="Рисунок 6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0" name="Рисунок 6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1" name="Рисунок 6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2" name="Рисунок 6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3" name="Рисунок 6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4" name="Рисунок 6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5" name="Рисунок 6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6" name="Рисунок 6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7" name="Рисунок 6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8" name="Рисунок 6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499" name="Рисунок 6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0" name="Рисунок 6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1" name="Рисунок 6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2" name="Рисунок 6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3" name="Рисунок 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4" name="Рисунок 6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5" name="Рисунок 6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6" name="Рисунок 6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7" name="Рисунок 6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8" name="Рисунок 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09" name="Рисунок 6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0" name="Рисунок 6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1" name="Рисунок 6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2" name="Рисунок 6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3" name="Рисунок 6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4" name="Рисунок 6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5" name="Рисунок 6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6" name="Рисунок 6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7" name="Рисунок 6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8" name="Рисунок 6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19" name="Рисунок 6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0" name="Рисунок 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1" name="Рисунок 6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2" name="Рисунок 6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3" name="Рисунок 6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4" name="Рисунок 6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5" name="Рисунок 6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6" name="Рисунок 6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7" name="Рисунок 6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8" name="Рисунок 6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29" name="Рисунок 6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0" name="Рисунок 6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1" name="Рисунок 6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2" name="Рисунок 6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3" name="Рисунок 6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4" name="Рисунок 6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5" name="Рисунок 6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6" name="Рисунок 6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7" name="Рисунок 6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8" name="Рисунок 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39" name="Рисунок 6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0" name="Рисунок 6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1" name="Рисунок 6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2" name="Рисунок 6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3" name="Рисунок 6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4" name="Рисунок 6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5" name="Рисунок 6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6" name="Рисунок 6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7" name="Рисунок 6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8" name="Рисунок 6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49" name="Рисунок 6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0" name="Рисунок 6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1" name="Рисунок 6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2" name="Рисунок 6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3" name="Рисунок 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4" name="Рисунок 6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5" name="Рисунок 6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1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6" name="Рисунок 6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7" name="Рисунок 6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8" name="Рисунок 6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59" name="Рисунок 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0" name="Рисунок 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1" name="Рисунок 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2" name="Рисунок 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3" name="Рисунок 6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4" name="Рисунок 6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5" name="Рисунок 6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6" name="Рисунок 6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7" name="Рисунок 6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8" name="Рисунок 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69" name="Рисунок 6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0" name="Рисунок 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1" name="Рисунок 6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2" name="Рисунок 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3" name="Рисунок 6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4" name="Рисунок 6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5" name="Рисунок 6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6" name="Рисунок 6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7" name="Рисунок 6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8" name="Рисунок 6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79" name="Рисунок 6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0" name="Рисунок 6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1" name="Рисунок 6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2" name="Рисунок 6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3" name="Рисунок 6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4" name="Рисунок 6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5" name="Рисунок 6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6" name="Рисунок 6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7" name="Рисунок 6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8" name="Рисунок 6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89" name="Рисунок 6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0" name="Рисунок 6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1" name="Рисунок 6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2" name="Рисунок 6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3" name="Рисунок 6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4" name="Рисунок 6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5" name="Рисунок 6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6" name="Рисунок 6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7" name="Рисунок 6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8" name="Рисунок 6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599" name="Рисунок 6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0" name="Рисунок 6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1" name="Рисунок 6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2" name="Рисунок 6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3" name="Рисунок 6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4" name="Рисунок 6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5" name="Рисунок 6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6" name="Рисунок 6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7" name="Рисунок 6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8" name="Рисунок 6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09" name="Рисунок 6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0" name="Рисунок 6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1" name="Рисунок 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2" name="Рисунок 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3" name="Рисунок 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4" name="Рисунок 6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5" name="Рисунок 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6" name="Рисунок 6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7" name="Рисунок 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8" name="Рисунок 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19" name="Рисунок 6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20" name="Рисунок 6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2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21" name="Рисунок 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58" name="Рисунок 6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59" name="Рисунок 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0" name="Рисунок 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1" name="Рисунок 6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2" name="Рисунок 6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3" name="Рисунок 6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4" name="Рисунок 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5" name="Рисунок 6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6" name="Рисунок 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7" name="Рисунок 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8" name="Рисунок 6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69" name="Рисунок 6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0" name="Рисунок 6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1" name="Рисунок 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2" name="Рисунок 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3" name="Рисунок 6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4" name="Рисунок 6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5" name="Рисунок 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6" name="Рисунок 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7" name="Рисунок 6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8" name="Рисунок 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79" name="Рисунок 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0" name="Рисунок 6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1" name="Рисунок 6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2" name="Рисунок 6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3" name="Рисунок 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4" name="Рисунок 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5" name="Рисунок 6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6" name="Рисунок 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7" name="Рисунок 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8" name="Рисунок 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89" name="Рисунок 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0" name="Рисунок 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1" name="Рисунок 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2" name="Рисунок 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3" name="Рисунок 6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4" name="Рисунок 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5" name="Рисунок 6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6" name="Рисунок 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7" name="Рисунок 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8" name="Рисунок 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699" name="Рисунок 6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0" name="Рисунок 6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1" name="Рисунок 6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2" name="Рисунок 6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3" name="Рисунок 6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4" name="Рисунок 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5" name="Рисунок 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6" name="Рисунок 6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7" name="Рисунок 6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8" name="Рисунок 6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09" name="Рисунок 6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0" name="Рисунок 6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1" name="Рисунок 6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2" name="Рисунок 6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3" name="Рисунок 6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4" name="Рисунок 6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5" name="Рисунок 6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6" name="Рисунок 6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7" name="Рисунок 6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8" name="Рисунок 6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19" name="Рисунок 6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0" name="Рисунок 6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1" name="Рисунок 6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2" name="Рисунок 6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3" name="Рисунок 6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4" name="Рисунок 6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5" name="Рисунок 6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6" name="Рисунок 6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7" name="Рисунок 6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8" name="Рисунок 6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29" name="Рисунок 6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0" name="Рисунок 6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1" name="Рисунок 6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2" name="Рисунок 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3" name="Рисунок 6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4" name="Рисунок 6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5" name="Рисунок 6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6" name="Рисунок 6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7" name="Рисунок 6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8" name="Рисунок 6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39" name="Рисунок 6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0" name="Рисунок 6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1" name="Рисунок 6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2" name="Рисунок 6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3" name="Рисунок 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4" name="Рисунок 6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5" name="Рисунок 6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6" name="Рисунок 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7" name="Рисунок 6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8" name="Рисунок 6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49" name="Рисунок 6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0" name="Рисунок 6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3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1" name="Рисунок 6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2" name="Рисунок 6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3" name="Рисунок 6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4" name="Рисунок 6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5" name="Рисунок 6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6" name="Рисунок 6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7" name="Рисунок 6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8" name="Рисунок 6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59" name="Рисунок 6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0" name="Рисунок 6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1" name="Рисунок 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2" name="Рисунок 6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3" name="Рисунок 6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4" name="Рисунок 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5" name="Рисунок 6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6" name="Рисунок 6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7" name="Рисунок 6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8" name="Рисунок 6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69" name="Рисунок 6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0" name="Рисунок 6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1" name="Рисунок 6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2" name="Рисунок 6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3" name="Рисунок 6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4" name="Рисунок 6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5" name="Рисунок 6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6" name="Рисунок 6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7" name="Рисунок 6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8" name="Рисунок 6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79" name="Рисунок 6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0" name="Рисунок 6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1" name="Рисунок 6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2" name="Рисунок 6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3" name="Рисунок 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4" name="Рисунок 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5" name="Рисунок 6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6" name="Рисунок 6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7" name="Рисунок 6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8" name="Рисунок 6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89" name="Рисунок 6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0" name="Рисунок 6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1" name="Рисунок 6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2" name="Рисунок 6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3" name="Рисунок 6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4" name="Рисунок 6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5" name="Рисунок 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6" name="Рисунок 6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7" name="Рисунок 6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8" name="Рисунок 6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799" name="Рисунок 6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0" name="Рисунок 6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1" name="Рисунок 6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2" name="Рисунок 6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3" name="Рисунок 6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4" name="Рисунок 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5" name="Рисунок 6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6" name="Рисунок 6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7" name="Рисунок 6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8" name="Рисунок 6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09" name="Рисунок 6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0" name="Рисунок 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1" name="Рисунок 6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2" name="Рисунок 6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3" name="Рисунок 6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4" name="Рисунок 6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5" name="Рисунок 6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6" name="Рисунок 6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7" name="Рисунок 6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8" name="Рисунок 6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19" name="Рисунок 6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0" name="Рисунок 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1" name="Рисунок 6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2" name="Рисунок 6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3" name="Рисунок 6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4" name="Рисунок 6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5" name="Рисунок 6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6" name="Рисунок 6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7" name="Рисунок 6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8" name="Рисунок 6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29" name="Рисунок 6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0" name="Рисунок 6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1" name="Рисунок 6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2" name="Рисунок 6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3" name="Рисунок 6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4" name="Рисунок 6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5" name="Рисунок 6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6" name="Рисунок 6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7" name="Рисунок 6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8" name="Рисунок 6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39" name="Рисунок 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0" name="Рисунок 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1" name="Рисунок 6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2" name="Рисунок 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3" name="Рисунок 6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4" name="Рисунок 6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5" name="Рисунок 6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6" name="Рисунок 6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7" name="Рисунок 6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8" name="Рисунок 6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4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49" name="Рисунок 6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0" name="Рисунок 6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1" name="Рисунок 6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2" name="Рисунок 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3" name="Рисунок 6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4" name="Рисунок 6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5" name="Рисунок 6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6" name="Рисунок 6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7" name="Рисунок 6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8" name="Рисунок 6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59" name="Рисунок 6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0" name="Рисунок 6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1" name="Рисунок 6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2" name="Рисунок 6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3" name="Рисунок 6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4" name="Рисунок 6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5" name="Рисунок 6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6" name="Рисунок 6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7" name="Рисунок 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8" name="Рисунок 6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69" name="Рисунок 6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0" name="Рисунок 6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1" name="Рисунок 6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2" name="Рисунок 6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3" name="Рисунок 6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4" name="Рисунок 6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5" name="Рисунок 6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6" name="Рисунок 6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7" name="Рисунок 6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8" name="Рисунок 6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79" name="Рисунок 6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0" name="Рисунок 6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1" name="Рисунок 6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2" name="Рисунок 6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3" name="Рисунок 6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4" name="Рисунок 6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5" name="Рисунок 6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6" name="Рисунок 6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7" name="Рисунок 6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8" name="Рисунок 6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89" name="Рисунок 6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0" name="Рисунок 6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1" name="Рисунок 6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2" name="Рисунок 6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3" name="Рисунок 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4" name="Рисунок 6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5" name="Рисунок 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6" name="Рисунок 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7" name="Рисунок 6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8" name="Рисунок 6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899" name="Рисунок 6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0" name="Рисунок 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1" name="Рисунок 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2" name="Рисунок 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3" name="Рисунок 6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4" name="Рисунок 6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5" name="Рисунок 6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6" name="Рисунок 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7" name="Рисунок 6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8" name="Рисунок 6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09" name="Рисунок 6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0" name="Рисунок 6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1" name="Рисунок 6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2" name="Рисунок 6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3" name="Рисунок 6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4" name="Рисунок 6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5" name="Рисунок 6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6" name="Рисунок 6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7" name="Рисунок 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8" name="Рисунок 6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19" name="Рисунок 6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0" name="Рисунок 6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1" name="Рисунок 6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2" name="Рисунок 6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3" name="Рисунок 6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4" name="Рисунок 6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5" name="Рисунок 6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6" name="Рисунок 6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7" name="Рисунок 6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8" name="Рисунок 6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29" name="Рисунок 6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0" name="Рисунок 6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1" name="Рисунок 6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2" name="Рисунок 6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3" name="Рисунок 6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4" name="Рисунок 6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5" name="Рисунок 6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6" name="Рисунок 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7" name="Рисунок 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8" name="Рисунок 6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39" name="Рисунок 6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0" name="Рисунок 6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1" name="Рисунок 6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2" name="Рисунок 6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3" name="Рисунок 6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4" name="Рисунок 6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5" name="Рисунок 6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6" name="Рисунок 6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5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7" name="Рисунок 6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8" name="Рисунок 6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49" name="Рисунок 6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50" name="Рисунок 6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51" name="Рисунок 6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52" name="Рисунок 6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6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885825</wp:posOffset>
                  </wp:positionV>
                  <wp:extent cx="152400" cy="133350"/>
                  <wp:effectExtent l="19050" t="0" r="0" b="0"/>
                  <wp:wrapNone/>
                  <wp:docPr id="6953" name="Рисунок 6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1.1.1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18 381 762,45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8 329 705,25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8 252 057,20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both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Доступность транспортных услуг автомобильным транспортом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90,00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3 154 738,24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766 226,69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588 511,55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5E50FA" w:rsidRPr="00014B85" w:rsidTr="00AB220B">
        <w:trPr>
          <w:trHeight w:val="67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15 227 024,21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7 563 478,56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7 663 545,65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2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18 381 762,45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8 329 705,25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8 252 057,20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3 154 738,24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766 226,69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588 511,55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600 000,00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61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15 227 024,21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7 563 478,56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7 663 545,65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41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3 муниципальной программы. Повышение качества и эффективности исполнения полномочий администрации Москаленского муниципального района Омской области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170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Цель подпрограммы 3. Повышение качества и эффективности исполнения полномочий администрации Москаленского муниципального района Омской области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84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Задача 1. Устойчивое и эффективное осуществление своих полномочий администрацией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в соответствии с действующим законодательством РФ.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260 844 272,74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44 516 072,32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44 338 176,38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41 171 724,97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41 172 149,07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Количество граждан замещавших отдельные муниципальные должности в Москаленском муниципальном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23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255 951 443,83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42 953 803,73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43 173 713,62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40 088 888,24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40 088 888,24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лиц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имеющих право на получении доплаты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33</w:t>
            </w:r>
          </w:p>
        </w:tc>
      </w:tr>
      <w:tr w:rsidR="005E50FA" w:rsidRPr="00014B85" w:rsidTr="00AB220B">
        <w:trPr>
          <w:trHeight w:val="9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4 892 828,91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1 562 268,59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1 164 462,76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1 082 836,73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1 083 260,83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граждан имеющих звание почетный житель Москаленского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</w:t>
            </w:r>
          </w:p>
        </w:tc>
      </w:tr>
      <w:tr w:rsidR="005E50FA" w:rsidRPr="00014B85" w:rsidTr="00AB220B">
        <w:trPr>
          <w:trHeight w:val="758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Ведомственная целевая программа «Обеспечение эффективного осуществления своих полномочий</w:t>
            </w:r>
            <w:r w:rsidRPr="005E50FA">
              <w:rPr>
                <w:sz w:val="12"/>
                <w:szCs w:val="12"/>
                <w:lang w:eastAsia="ru-RU"/>
              </w:rPr>
              <w:br/>
              <w:t>администрацией Москаленского муниципального района Омской области»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260 844 272,74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44 516 072,32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44 338 176,38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41 171 724,97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41 172 149,07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обратившихся за адресной помощью лиц, оказавшихся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чел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</w:t>
            </w:r>
          </w:p>
        </w:tc>
      </w:tr>
      <w:tr w:rsidR="005E50FA" w:rsidRPr="00014B85" w:rsidTr="00AB220B">
        <w:trPr>
          <w:trHeight w:val="105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255 951 443,83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42 953 803,73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43 173 713,62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40 088 888,24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40 088 888,24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Доля расходов на административно-хозяйственное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52</w:t>
            </w:r>
          </w:p>
        </w:tc>
      </w:tr>
      <w:tr w:rsidR="005E50FA" w:rsidRPr="00014B85" w:rsidTr="00AB220B">
        <w:trPr>
          <w:trHeight w:val="63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4 892 828,91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1 562 268,59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1 164 462,76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1 082 836,73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1 083 260,83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удовлетворенность населения деятельностью органов местного самоуправления муниципального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процент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55</w:t>
            </w:r>
          </w:p>
        </w:tc>
      </w:tr>
      <w:tr w:rsidR="005E50FA" w:rsidRPr="00014B85" w:rsidTr="00AB220B">
        <w:trPr>
          <w:trHeight w:val="6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 списков в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заседаний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заседаний в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</w:t>
            </w:r>
          </w:p>
        </w:tc>
      </w:tr>
      <w:tr w:rsidR="005E50FA" w:rsidRPr="00014B85" w:rsidTr="00AB220B">
        <w:trPr>
          <w:trHeight w:val="147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заседаний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заседаний в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</w:t>
            </w:r>
          </w:p>
        </w:tc>
      </w:tr>
      <w:tr w:rsidR="005E50FA" w:rsidRPr="00014B85" w:rsidTr="00AB220B">
        <w:trPr>
          <w:trHeight w:val="1147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Освоение финансирования по подготовке и проведению Всероссийской переписи населения 2020 года на территории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</w:tr>
      <w:tr w:rsidR="005E50FA" w:rsidRPr="00014B85" w:rsidTr="00AB220B">
        <w:trPr>
          <w:trHeight w:val="329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Освоение финансирования  поощрения муниципальной управленческой команды 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</w:tr>
      <w:tr w:rsidR="005E50FA" w:rsidRPr="00014B85" w:rsidTr="00AB220B">
        <w:trPr>
          <w:trHeight w:val="75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Освоение финансирования, по возмещению стоимости услуг по погребению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3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260 844 272,74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44 516 072,32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44 338 176,38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41 171 724,97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41 172 149,07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255 951 443,83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42 953 803,73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43 173 713,62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40 088 888,24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40 088 888,24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44 823 075,00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4 892 828,91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1 562 268,59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1 164 462,76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1 082 836,73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1 083 260,83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543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Задача 4 муниципальной программы. Совершенствование системы социальной профилактики правонарушений, предполагающей активизацию борьбы с пьянством,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алкоголизмом и наркоманией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lastRenderedPageBreak/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75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Цель подпрограммы 4: Совершенствование системы социальной профилактики правонарушений, предполагающей активизацию борьбы с пьянством, алкоголизмом и наркоманией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1: Борьба с преступностью, профилактика преступлений и правонарушений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709 934,00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102 934,00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709 934,00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102 934,00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1: Борьба с преступностью и профилактика правонарушений на территории района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709 934,00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102 934,00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709 934,00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102 934,00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Организация пунктов общественного порядка с привлечением населения к работе ДНД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164 000,00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соотношение числа совершенных правонарушений с численностью населения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 на 1 тыс. населения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4,1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3,9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3,8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3,7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3,6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3,5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164 000,00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Установка на объектах потенциального посягательства инженерно-технических средств охраны, систем видеонаблюдения и контроля доступа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335 934,00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49 934,00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соотношение числа правонарушений, совершенных на улицах и в общественных местах, с общим числом преступлений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44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335 934,00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49 934,00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2. Поступлений в местный бюджет  целевого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1.1.3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Профилактика правонарушений по борьбе с алкоголизмом и наркоманией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180 000,00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соотношение числа правонарушений, совершенных в состоянии алкогольного опьянения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63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180 000,00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Разработка и распространение среди населения памяток, буклетов, методических материалов о порядке действий при совершении в отношении них правонарушений, а также информационных материалов антитеррористической и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противоэкстремистской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направленности 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Доля средств освоенных на реализацию мероприятия в общем объеме сре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дств пр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>едусмотренных на реализацию мероприятия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4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709 934,00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102 934,00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87 000,00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709 934,00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102 934,00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87 000,00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155 000,00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75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5 муниципальной программы. Создание условий для повышения активности деятельности СОНКО и формирования новых социально ориентированных организаций в Москаленском муниципальном районе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02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Цель подпрограммы 5: Создание условий для повышения активности деятельности СОНКО и формирования новых социально ориентированных организаций в Москаленском муниципальном районе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Задача 1: Развитие и совершенствование деятельности социально ориентированных некоммерческих организаций (далее - СОНКО)  Москаленского муниципального района посредством вовлечения населения в процессы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местного самоуправления для обеспечения наиболее полного и эффективного использования возможностей СОНКО в решении задач социального развития  муниципального района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2021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2 516 918,76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487 670,00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709 248,76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2 346 900,00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487 670,00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539 230,00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75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170 018,76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170 018,76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50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1: Оказание финансовой поддержки социально ориентированным некоммерческим организациям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2 516 918,76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487 670,00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709 248,76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2 346 900,00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487 670,00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539 230,00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170 018,76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170 018,76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both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Предоставление субсидий социально ориентированным некоммерческим организациям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2 516 918,76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487 670,00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709 248,76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</w:t>
            </w:r>
          </w:p>
        </w:tc>
      </w:tr>
      <w:tr w:rsidR="005E50FA" w:rsidRPr="00014B85" w:rsidTr="00AB220B">
        <w:trPr>
          <w:trHeight w:val="10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2 346 900,00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487 670,00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539 230,00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170 018,76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170 018,76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5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2 516 918,76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487 670,00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709 248,76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2 346 900,00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487 670,00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539 230,00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170 018,76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170 018,76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845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6 муниципальной программы. Предупреждение и ликвидация последствий причинения вреда окружающей среде при размещении отходов производства и потребления, в том числе твердых коммунальных отходов (далее – ТКО)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75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Цель подпрограммы 6. Предупреждение и ликвидация последствий причинения вреда окружающей среде при размещении отходов производства и потребления, в том числе твердых коммунальных отходов (далее – ТКО)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1.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1: Предотвращение вредного воздействия отходов производства и потребления на здоровье человека и окружающую среду, а также вовлечение таких отходов в хозяйственный оборот в качестве дополнительных источников сырья, путем создания мест (площадок) накопления твердых коммунальных отходов в каждом поселении Москаленского муниципального района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4 505 540,61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282 088,16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3 223 452,45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1 495 366,31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282 088,16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213 278,15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3 010 174,30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3 010 174,30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1. Обеспечение проживаемого населения Москаленского муниципального района Омской области дополнительными местами (площадками) накопления ТКО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4 505 540,61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282 088,16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3 223 452,45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1 495 366,31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282 088,16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213 278,15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3 010 174,30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3 010 174,30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Создание мест (площадок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 xml:space="preserve"> )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накопления твердых коммунальных отходов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1 288 888,16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282 088,16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Создано мест (площадок) накопления ТКО на территории Москаленского муниципального района.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2,00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1 288 888,16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282 088,16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6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136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3 216 652,45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3 216 652,45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Уровень  обеспеченности местами (площадками) накопления ТКО с контейнерами (бункерами)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процент 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6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206 478,15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206 478,15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103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3 010 174,30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3 010 174,30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созданных мест (площадок) накопления ТКО с контейнерами (бункерами)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40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Задача 2 Обеспечение доступа к информации в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сфере обращения с отходами.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rFonts w:ascii="Calibri" w:hAnsi="Calibri" w:cs="Calibri"/>
                <w:sz w:val="12"/>
                <w:szCs w:val="12"/>
                <w:lang w:eastAsia="ru-RU"/>
              </w:rPr>
            </w:pPr>
            <w:r w:rsidRPr="005E50FA">
              <w:rPr>
                <w:rFonts w:ascii="Calibri" w:hAnsi="Calibri" w:cs="Calibri"/>
                <w:sz w:val="12"/>
                <w:szCs w:val="12"/>
                <w:lang w:eastAsia="ru-RU"/>
              </w:rPr>
              <w:lastRenderedPageBreak/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rFonts w:ascii="Calibri" w:hAnsi="Calibri" w:cs="Calibri"/>
                <w:sz w:val="12"/>
                <w:szCs w:val="12"/>
                <w:lang w:eastAsia="ru-RU"/>
              </w:rPr>
            </w:pPr>
            <w:r w:rsidRPr="005E50FA">
              <w:rPr>
                <w:rFonts w:ascii="Calibri" w:hAnsi="Calibri" w:cs="Calibri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9 761 391,49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4 673 339,49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4 488 052,00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90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1 281 984,59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318 976,99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363 007,60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64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8 479 406,90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4 354 362,50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4 125 044,40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2. Проведение экологических мер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9 761 391,49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4 673 339,49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4 488 052,00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1 281 984,59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318 976,99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363 007,60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8 479 406,90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4 354 362,50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4 125 044,40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4 433 927,89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3 688 027,89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145 900,00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ликвидированных свалок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1 015 611,41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269 711,41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145 900,00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3 418 316,48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3 418 316,48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9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Обустройство объектов размещения твердых коммунальных отходов.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Введенных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985 311,60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985 311,60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обустроенных объектов размещения твердых коммунальных отходов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49 265,58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49 265,58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936 046,02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936 046,02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Организация сбора, транспортирования и захоронения твердых коммунальных отходов, а также ликвидацию объектов размещения твердых коммунальных отходов на территории Омской области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4 342 152,00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4 342 152,00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ликвидированных свалок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217 107,60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217 107,60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2. Поступлений в местный бюджет  целевого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4 125 044,40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4 125 044,40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6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14 266 932,10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4 955 427,65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7 711 504,45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2 777 350,90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601 065,15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576 285,75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11 489 581,20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4 354 362,50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7 135 218,70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75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7 муниципальной программы. 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75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Цель подпрограммы 7. 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1.  Обеспечение охраны жизни, здоровья граждан, сохранности их имущества, безопасных условий дорожного движения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168 607,00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88 807,00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168 607,00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88 807,00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1.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Администрация Москаленского муниципального района Омской области управление образования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168 607,00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88 807,00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168 607,00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88 807,00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72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98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Обустройство автомобильных дорог дорожными знаками.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Обеспеченность автомобильных дорог дорожными знаками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31,40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5,20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5,50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5,80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6,20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6,60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7,1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95 000,00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4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Обеспечение участия детей в массовых мероприятиях по профилактике безопасности дорожного движения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Количество массовых мероприятий с участием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5E50FA">
              <w:rPr>
                <w:sz w:val="12"/>
                <w:szCs w:val="1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Проведение мероприятий, направленных на укрепление дисциплины участников дорожного движения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63 807,00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63 807,00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 xml:space="preserve">Обеспечение финансирование, </w:t>
            </w:r>
            <w:proofErr w:type="gramStart"/>
            <w:r w:rsidRPr="005E50FA">
              <w:rPr>
                <w:color w:val="000000"/>
                <w:sz w:val="12"/>
                <w:szCs w:val="12"/>
                <w:lang w:eastAsia="ru-RU"/>
              </w:rPr>
              <w:t>предусмотренного</w:t>
            </w:r>
            <w:proofErr w:type="gramEnd"/>
            <w:r w:rsidRPr="005E50FA">
              <w:rPr>
                <w:color w:val="000000"/>
                <w:sz w:val="12"/>
                <w:szCs w:val="12"/>
                <w:lang w:eastAsia="ru-RU"/>
              </w:rPr>
              <w:t xml:space="preserve"> подпрограммой на </w:t>
            </w:r>
            <w:proofErr w:type="spellStart"/>
            <w:r w:rsidRPr="005E50FA">
              <w:rPr>
                <w:color w:val="000000"/>
                <w:sz w:val="12"/>
                <w:szCs w:val="12"/>
                <w:lang w:eastAsia="ru-RU"/>
              </w:rPr>
              <w:t>прведение</w:t>
            </w:r>
            <w:proofErr w:type="spellEnd"/>
            <w:r w:rsidRPr="005E50FA">
              <w:rPr>
                <w:color w:val="000000"/>
                <w:sz w:val="12"/>
                <w:szCs w:val="12"/>
                <w:lang w:eastAsia="ru-RU"/>
              </w:rPr>
              <w:t xml:space="preserve"> мероприятий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%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63 807,00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63 807,00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7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168 607,00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88 807,00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168 607,00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9 800,00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88 807,00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194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8 муниципальной программы. Сокращение энергоемкости и оптимизация бюджетных расходов на оплату потребления топливно-энергетических ресурсов.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643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Цель подпрограммы 8. Сокращение энергоемкости и оптимизация бюджетных расходов на оплату потребления топливно-энергетических ресурсов.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108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3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Задача 1. Повышение энергетической эффективности и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сокращение энергетических издержек в бюджетном секторе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Администрация Москаленск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695 000,00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10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176 600,00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21 600,00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67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014B85">
            <w:pPr>
              <w:suppressAutoHyphens w:val="0"/>
              <w:ind w:right="-4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518 400,00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518 400,00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1. Снижение расходов на оплату потребления топливно-энергетических ресурсов.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администрация  района, администрации поселений (по согласованию)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695 000,00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176 600,00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21 600,00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518 400,00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518 400,00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450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1.1.1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установленных приборов учета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110 000,00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1.1.2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Снижение потребления электрической энергии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0,7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0,7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0,9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0,9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0,9</w:t>
            </w:r>
          </w:p>
        </w:tc>
      </w:tr>
      <w:tr w:rsidR="005E50FA" w:rsidRPr="00014B85" w:rsidTr="00AB220B">
        <w:trPr>
          <w:trHeight w:val="1005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2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1.1.3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Проведение энергетических обследований объектов системы коммунальной инфраструктуры в сфере теплоснабжения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Снижение потребления электрической энергии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0,7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0,7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0,9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0,9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E50FA">
              <w:rPr>
                <w:color w:val="000000"/>
                <w:sz w:val="12"/>
                <w:szCs w:val="12"/>
                <w:lang w:eastAsia="ru-RU"/>
              </w:rPr>
              <w:t>0,9</w:t>
            </w:r>
          </w:p>
        </w:tc>
      </w:tr>
      <w:tr w:rsidR="005E50FA" w:rsidRPr="00014B85" w:rsidTr="00AB220B">
        <w:trPr>
          <w:trHeight w:val="1065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21 600,00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21 600,00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645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518 400,00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518 400,00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8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right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695 000,00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540 000,00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right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176 600,00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21 600,00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35 000,00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right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518 400,00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518 400,00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1272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Задача 9 муниципальной программы. Повышение уровня доступности приоритетных объектов и услуг для инвалидов и других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маломобильных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групп населения и устранение существующих ограничений и барьеров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обеспечение равного доступа инвалидов и других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маломобильных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групп населения наравне с другими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767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Цель подпрограммы 9: Повышение уровня доступности приоритетных объектов и услуг для инвалидов и других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маломобильных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групп населения и устранение существующих ограничений и барьеров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обеспечение равного доступа инвалидов и других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маломобильных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групп населения наравне с другими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Задачи 1: Обеспечение беспрепятственного доступа к приоритетным объектам и услугам в приоритетных сферах жизнедеятельности инвалидов и других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маломобильных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групп населения (людей испытывающих затруднения при самостоятельном передвижении, получении услуг, необходимой информации) в Москаленском муниципальном районе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283 335,00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41 667,00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283 335,00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41 667,00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183" name="Рисунок 7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42875"/>
                  <wp:effectExtent l="19050" t="0" r="0" b="0"/>
                  <wp:wrapNone/>
                  <wp:docPr id="7196" name="Рисунок 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82" name="Рисунок 7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84" name="Рисунок 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85" name="Рисунок 7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86" name="Рисунок 7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87" name="Рисунок 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88" name="Рисунок 7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89" name="Рисунок 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90" name="Рисунок 7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91" name="Рисунок 7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92" name="Рисунок 7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93" name="Рисунок 7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94" name="Рисунок 7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95" name="Рисунок 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97" name="Рисунок 7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98" name="Рисунок 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199" name="Рисунок 7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0" name="Рисунок 7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1" name="Рисунок 7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2" name="Рисунок 7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3" name="Рисунок 7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4" name="Рисунок 7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5" name="Рисунок 7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6" name="Рисунок 7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7" name="Рисунок 7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8" name="Рисунок 7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09" name="Рисунок 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0" name="Рисунок 7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1" name="Рисунок 7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2" name="Рисунок 7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3" name="Рисунок 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4" name="Рисунок 7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5" name="Рисунок 7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6" name="Рисунок 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7" name="Рисунок 7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8" name="Рисунок 7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895350</wp:posOffset>
                  </wp:positionV>
                  <wp:extent cx="152400" cy="142875"/>
                  <wp:effectExtent l="19050" t="0" r="0" b="0"/>
                  <wp:wrapNone/>
                  <wp:docPr id="7219" name="Рисунок 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1.1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Основное мероприятие 1  Решение социальных проблем в части формирования равных возможностей для инвалидов во всех сферах жизни общества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283 335,00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41 667,00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283 335,00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41 667,00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690"/>
        </w:trPr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1.1.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Обеспечение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беспрепятственного доступа инвалидов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2021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2026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Администр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Всего, из них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283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335,00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100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100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41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668,00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41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667,00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 xml:space="preserve">Количество 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установленных пандусов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rFonts w:ascii="Calibri" w:hAnsi="Calibri" w:cs="Calibri"/>
                <w:sz w:val="12"/>
                <w:szCs w:val="12"/>
                <w:lang w:eastAsia="ru-RU"/>
              </w:rPr>
            </w:pPr>
            <w:r w:rsidRPr="005E50FA">
              <w:rPr>
                <w:rFonts w:ascii="Calibri" w:hAnsi="Calibri" w:cs="Calibri"/>
                <w:sz w:val="12"/>
                <w:szCs w:val="12"/>
                <w:lang w:eastAsia="ru-RU"/>
              </w:rPr>
              <w:lastRenderedPageBreak/>
              <w:t>шт.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rFonts w:ascii="Calibri" w:hAnsi="Calibri" w:cs="Calibri"/>
                <w:sz w:val="12"/>
                <w:szCs w:val="12"/>
                <w:lang w:eastAsia="ru-RU"/>
              </w:rPr>
            </w:pPr>
            <w:r w:rsidRPr="005E50FA">
              <w:rPr>
                <w:rFonts w:ascii="Calibri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rFonts w:ascii="Calibri" w:hAnsi="Calibri" w:cs="Calibri"/>
                <w:sz w:val="12"/>
                <w:szCs w:val="12"/>
                <w:lang w:eastAsia="ru-RU"/>
              </w:rPr>
            </w:pPr>
            <w:r w:rsidRPr="005E50FA">
              <w:rPr>
                <w:rFonts w:ascii="Calibri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rFonts w:ascii="Calibri" w:hAnsi="Calibri" w:cs="Calibri"/>
                <w:sz w:val="12"/>
                <w:szCs w:val="12"/>
                <w:lang w:eastAsia="ru-RU"/>
              </w:rPr>
            </w:pPr>
            <w:r w:rsidRPr="005E50FA">
              <w:rPr>
                <w:rFonts w:ascii="Calibri" w:hAnsi="Calibri" w:cs="Calibri"/>
                <w:sz w:val="12"/>
                <w:szCs w:val="12"/>
                <w:lang w:eastAsia="ru-RU"/>
              </w:rPr>
              <w:t> </w:t>
            </w:r>
          </w:p>
        </w:tc>
      </w:tr>
      <w:tr w:rsidR="005E50FA" w:rsidRPr="00014B85" w:rsidTr="00AB220B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283 335,00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41 667,00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9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283 335,00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41 668,00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41 667,00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283 335,00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41 668,00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41 667,00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28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Задача 10 муниципальной программы. Комплексное решение проблем профилактики безнадзорности и правонарушений несовершеннолетних, их социальная реабилитация в современном обществе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02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Цель подпрограммы 10: Комплексное решение проблем профилактики безнадзорности и правонарушений несовершеннолетних, их социальная реабилитация в современном обществе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21" name="Рисунок 7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52400"/>
                  <wp:effectExtent l="19050" t="0" r="0" b="0"/>
                  <wp:wrapNone/>
                  <wp:docPr id="7234" name="Рисунок 7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1.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1: Координация деятельности органов и учреждений системы профилактики безнадзорности и правонарушений несовершеннолетних, направленной на профилактику безнадзорности противоправного поведения несовершеннолетних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0" name="Рисунок 7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1" name="Рисунок 7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2" name="Рисунок 7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3" name="Рисунок 7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4" name="Рисунок 7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5" name="Рисунок 7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6" name="Рисунок 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7" name="Рисунок 7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8" name="Рисунок 7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79" name="Рисунок 7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80" name="Рисунок 7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904875</wp:posOffset>
                  </wp:positionV>
                  <wp:extent cx="152400" cy="142875"/>
                  <wp:effectExtent l="19050" t="0" r="0" b="0"/>
                  <wp:wrapNone/>
                  <wp:docPr id="7281" name="Рисунок 7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1.1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Основное мероприятие 1 Методическое и информационное обеспечение работы по профилактике безнадзорности и правонарушений несовершеннолетних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05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20" name="Рисунок 7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22" name="Рисунок 7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23" name="Рисунок 7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24" name="Рисунок 7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25" name="Рисунок 7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26" name="Рисунок 7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27" name="Рисунок 7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28" name="Рисунок 7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29" name="Рисунок 7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30" name="Рисунок 7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31" name="Рисунок 7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32" name="Рисунок 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33" name="Рисунок 7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35" name="Рисунок 7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36" name="Рисунок 7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37" name="Рисунок 7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38" name="Рисунок 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39" name="Рисунок 7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8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40" name="Рисунок 7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41" name="Рисунок 7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42" name="Рисунок 7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43" name="Рисунок 7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44" name="Рисунок 7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152400" cy="142875"/>
                  <wp:effectExtent l="19050" t="0" r="0" b="0"/>
                  <wp:wrapNone/>
                  <wp:docPr id="7245" name="Рисунок 7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1.1.1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Разработка и распространение методических и информационных материалов для специалистов системы профилактики  и населения по вопросам профилактики безнадзорности  и правонарушений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специалистов служб профилактики обученных по вопросам профилактики асоциальных явлений в подростковой среде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6 458,00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541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1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Задача 2: Целенаправленная работа всех органов и учреждений системы профилактики безнадзорности и правонарушений несовершеннолетних по выявлению раннего семейного неблагополучия и своевременной помощи семьям и детям, оказавшимся в трудной жизненной ситуации и социально-опасном положении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950 686,38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121 360,88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141 325,50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950 686,38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121 360,88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141 325,50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390"/>
        </w:trPr>
        <w:tc>
          <w:tcPr>
            <w:tcW w:w="5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8" name="Рисунок 7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9" name="Рисунок 7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0" name="Рисунок 7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1" name="Рисунок 7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2" name="Рисунок 7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3" name="Рисунок 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4" name="Рисунок 7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5" name="Рисунок 7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6" name="Рисунок 7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7" name="Рисунок 7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8" name="Рисунок 7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69" name="Рисунок 7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2.1</w:t>
                  </w:r>
                </w:p>
              </w:tc>
            </w:tr>
            <w:tr w:rsidR="005E50FA" w:rsidRPr="005E50FA" w:rsidTr="00014B85">
              <w:trPr>
                <w:trHeight w:val="161"/>
                <w:tblCellSpacing w:w="0" w:type="dxa"/>
              </w:trPr>
              <w:tc>
                <w:tcPr>
                  <w:tcW w:w="3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50FA" w:rsidRPr="005E50FA" w:rsidRDefault="005E50FA" w:rsidP="005E50FA">
                  <w:pPr>
                    <w:suppressAutoHyphens w:val="0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Основное мероприятие 1. Предупреждение безнадзорности и правонарушений несовершеннолетних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950 686,38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121 360,88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141 325,50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950 686,38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121 360,88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141 325,50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217 000,00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117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Проведение муниципальных конкурсов, спартакиад, туристических слетов, мероприятий, экскурсий, поездок, акций и мероприятий для подростков и молодежи 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lastRenderedPageBreak/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с целью профилактики правонарушений и их социализации.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298 229,34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46 331,34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43 898,00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57 000,00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проведенных муниципальных конкурсов социальной рекламы, спартакиад, туристически</w:t>
            </w:r>
            <w:r w:rsidRPr="005E50FA">
              <w:rPr>
                <w:sz w:val="12"/>
                <w:szCs w:val="12"/>
                <w:lang w:eastAsia="ru-RU"/>
              </w:rPr>
              <w:lastRenderedPageBreak/>
              <w:t>х слетов, акций, мероприятий, направленных на формирование здорового образа жизни, активной позиции граждан по предупреждению терроризма, экстремизма и других правонарушений в молодёжной среде, для подростков и молодежи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lastRenderedPageBreak/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</w:t>
            </w:r>
          </w:p>
        </w:tc>
      </w:tr>
      <w:tr w:rsidR="005E50FA" w:rsidRPr="00014B85" w:rsidTr="00AB220B">
        <w:trPr>
          <w:trHeight w:val="169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298 229,34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46 331,34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43 898,00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57 000,00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57 000,00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112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5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proofErr w:type="gramStart"/>
            <w:r w:rsidRPr="005E50FA">
              <w:rPr>
                <w:sz w:val="12"/>
                <w:szCs w:val="12"/>
                <w:lang w:eastAsia="ru-RU"/>
              </w:rPr>
              <w:t>Содействие временному трудоустройству несовершеннолетних граждан в возрасте от 14 до 18 лет состоящих на учете в территориальном БД СОП, на учете в ПДН и КДН, в свободное от учебы время</w:t>
            </w:r>
            <w:proofErr w:type="gramEnd"/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398 533,04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48 749,54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49 783,50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Количество несовершеннолетних оказавшихся в трудной жизненной ситуации принявших участие в районных (и др.) творческих конкурсах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</w:t>
            </w:r>
          </w:p>
        </w:tc>
      </w:tr>
      <w:tr w:rsidR="005E50FA" w:rsidRPr="00014B85" w:rsidTr="00AB220B">
        <w:trPr>
          <w:trHeight w:val="78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398 533,04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48 749,54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49 783,50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7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114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2.1.3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Содействие оздоровлению и летней занятости несовершеннолетних, состоящих на учете в ПДН ОМВД России по </w:t>
            </w:r>
            <w:proofErr w:type="spellStart"/>
            <w:r w:rsidRPr="005E50FA">
              <w:rPr>
                <w:sz w:val="12"/>
                <w:szCs w:val="12"/>
                <w:lang w:eastAsia="ru-RU"/>
              </w:rPr>
              <w:t>Москаленскому</w:t>
            </w:r>
            <w:proofErr w:type="spellEnd"/>
            <w:r w:rsidRPr="005E50FA">
              <w:rPr>
                <w:sz w:val="12"/>
                <w:szCs w:val="12"/>
                <w:lang w:eastAsia="ru-RU"/>
              </w:rPr>
              <w:t xml:space="preserve"> району, проживающих в семьях СОП и ТЖС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Администрация Москаленского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муниципального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района Омской области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253 924,00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26 280,00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47 644,00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60 000,00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proofErr w:type="gramStart"/>
            <w:r w:rsidRPr="005E50FA">
              <w:rPr>
                <w:sz w:val="12"/>
                <w:szCs w:val="12"/>
                <w:lang w:eastAsia="ru-RU"/>
              </w:rPr>
              <w:t>Количество несовершеннолетних граждан в возрасте от 14 до 18 лет состоящих на учете в территориальном БД СОП, на учете в ПДН и КДН трудоустроенных в летний период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15</w:t>
            </w:r>
          </w:p>
        </w:tc>
      </w:tr>
      <w:tr w:rsidR="005E50FA" w:rsidRPr="00014B85" w:rsidTr="00AB220B">
        <w:trPr>
          <w:trHeight w:val="109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253 924,00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26 280,00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47 644,00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60 000,00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69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5E50FA" w:rsidRPr="00014B85" w:rsidTr="00AB220B">
        <w:trPr>
          <w:trHeight w:val="134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0FA" w:rsidRPr="005E50FA" w:rsidRDefault="00014B85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46" name="Рисунок 7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47" name="Рисунок 7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48" name="Рисунок 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49" name="Рисунок 7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0" name="Рисунок 7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1" name="Рисунок 7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2" name="Рисунок 7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3" name="Рисунок 7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4" name="Рисунок 7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5" name="Рисунок 7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6" name="Рисунок 7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29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33350"/>
                  <wp:effectExtent l="19050" t="0" r="0" b="0"/>
                  <wp:wrapNone/>
                  <wp:docPr id="7257" name="Рисунок 7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E50FA" w:rsidRPr="005E50FA" w:rsidTr="00014B85">
              <w:trPr>
                <w:trHeight w:val="4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E50FA" w:rsidRPr="005E50FA" w:rsidRDefault="005E50FA" w:rsidP="005E50FA">
                  <w:pPr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5E50FA">
                    <w:rPr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</w:tbl>
          <w:p w:rsidR="005E50FA" w:rsidRPr="005E50FA" w:rsidRDefault="005E50FA" w:rsidP="005E50F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     Бортовка свалок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2019 год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 xml:space="preserve"> администрация  района, администрации поселений (по согласованию)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Ликвидация свалок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Итого по подпрограмме № 10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972 144,38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124 360,88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147 783,50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220 000,00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</w:t>
            </w:r>
            <w:r w:rsidRPr="005E50FA">
              <w:rPr>
                <w:b/>
                <w:bCs/>
                <w:sz w:val="12"/>
                <w:szCs w:val="12"/>
                <w:lang w:eastAsia="ru-RU"/>
              </w:rPr>
              <w:lastRenderedPageBreak/>
              <w:t>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lastRenderedPageBreak/>
              <w:t>972 144,38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124 360,88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147 783,50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130 000,00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220 000,00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220 000,00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4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i/>
                <w:i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i/>
                <w:iCs/>
                <w:sz w:val="12"/>
                <w:szCs w:val="12"/>
                <w:lang w:eastAsia="ru-RU"/>
              </w:rPr>
              <w:t>ВСЕГО по муниципальной программе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333 305 233,06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72 938 845,24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77 863 028,78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42 706 724,97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42 707 149,07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48 544 743,00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48 544 742,00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420"/>
        </w:trPr>
        <w:tc>
          <w:tcPr>
            <w:tcW w:w="4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1. Налоговых  и неналоговых доходов, поступлений </w:t>
            </w:r>
            <w:proofErr w:type="gramStart"/>
            <w:r w:rsidRPr="005E50FA">
              <w:rPr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  <w:r w:rsidRPr="005E50FA">
              <w:rPr>
                <w:b/>
                <w:bCs/>
                <w:sz w:val="12"/>
                <w:szCs w:val="12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291 584 745,15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55 311 238,01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55 936 245,66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41 623 888,24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41 623 888,24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48 544 743,00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48 544 742,00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  <w:tr w:rsidR="005E50FA" w:rsidRPr="00014B85" w:rsidTr="00AB220B">
        <w:trPr>
          <w:trHeight w:val="210"/>
        </w:trPr>
        <w:tc>
          <w:tcPr>
            <w:tcW w:w="4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FA" w:rsidRPr="005E50FA" w:rsidRDefault="005E50FA" w:rsidP="005E50FA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41 720 487,91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17 627 607,23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21 926 783,12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1 082 836,73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1 083 260,83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5E50FA">
              <w:rPr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FA" w:rsidRPr="005E50FA" w:rsidRDefault="005E50FA" w:rsidP="005E50F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5E50FA">
              <w:rPr>
                <w:sz w:val="12"/>
                <w:szCs w:val="12"/>
                <w:lang w:eastAsia="ru-RU"/>
              </w:rPr>
              <w:t>Х</w:t>
            </w:r>
          </w:p>
        </w:tc>
      </w:tr>
    </w:tbl>
    <w:p w:rsidR="0069393D" w:rsidRPr="00014B85" w:rsidRDefault="0069393D" w:rsidP="005E50FA">
      <w:pPr>
        <w:pStyle w:val="2"/>
        <w:rPr>
          <w:rFonts w:ascii="Times New Roman" w:hAnsi="Times New Roman"/>
          <w:sz w:val="12"/>
          <w:szCs w:val="12"/>
        </w:rPr>
      </w:pPr>
    </w:p>
    <w:sectPr w:rsidR="0069393D" w:rsidRPr="00014B85" w:rsidSect="005E50FA">
      <w:pgSz w:w="16838" w:h="11906" w:orient="landscape"/>
      <w:pgMar w:top="1701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042B7"/>
    <w:rsid w:val="00004697"/>
    <w:rsid w:val="00014B85"/>
    <w:rsid w:val="00043D0F"/>
    <w:rsid w:val="00046634"/>
    <w:rsid w:val="00062275"/>
    <w:rsid w:val="000652E9"/>
    <w:rsid w:val="000A16E2"/>
    <w:rsid w:val="000A609C"/>
    <w:rsid w:val="00102B0A"/>
    <w:rsid w:val="00114117"/>
    <w:rsid w:val="00120A48"/>
    <w:rsid w:val="0013069E"/>
    <w:rsid w:val="00147DF2"/>
    <w:rsid w:val="001543B9"/>
    <w:rsid w:val="001A7705"/>
    <w:rsid w:val="001C47DE"/>
    <w:rsid w:val="001D69A6"/>
    <w:rsid w:val="00210B18"/>
    <w:rsid w:val="002242C6"/>
    <w:rsid w:val="002243CF"/>
    <w:rsid w:val="002500FF"/>
    <w:rsid w:val="0025289C"/>
    <w:rsid w:val="00272A15"/>
    <w:rsid w:val="00282BFF"/>
    <w:rsid w:val="002A6CDF"/>
    <w:rsid w:val="002B5963"/>
    <w:rsid w:val="002D784D"/>
    <w:rsid w:val="002F4F92"/>
    <w:rsid w:val="00324A80"/>
    <w:rsid w:val="00343FFE"/>
    <w:rsid w:val="0035708B"/>
    <w:rsid w:val="00364414"/>
    <w:rsid w:val="003758CE"/>
    <w:rsid w:val="00395F8D"/>
    <w:rsid w:val="003A15A5"/>
    <w:rsid w:val="003D062A"/>
    <w:rsid w:val="004000B4"/>
    <w:rsid w:val="0043383B"/>
    <w:rsid w:val="00443319"/>
    <w:rsid w:val="0044719C"/>
    <w:rsid w:val="004562EA"/>
    <w:rsid w:val="00464D13"/>
    <w:rsid w:val="00491405"/>
    <w:rsid w:val="004A2867"/>
    <w:rsid w:val="004A4469"/>
    <w:rsid w:val="004C70B2"/>
    <w:rsid w:val="004E70B5"/>
    <w:rsid w:val="005605BD"/>
    <w:rsid w:val="00562B0F"/>
    <w:rsid w:val="00565A9E"/>
    <w:rsid w:val="00587F64"/>
    <w:rsid w:val="005919CD"/>
    <w:rsid w:val="005C0F11"/>
    <w:rsid w:val="005E50FA"/>
    <w:rsid w:val="00602607"/>
    <w:rsid w:val="00646D03"/>
    <w:rsid w:val="006703D8"/>
    <w:rsid w:val="006708F8"/>
    <w:rsid w:val="0068406A"/>
    <w:rsid w:val="00690317"/>
    <w:rsid w:val="0069393D"/>
    <w:rsid w:val="006A4552"/>
    <w:rsid w:val="006C0DF0"/>
    <w:rsid w:val="006C44CF"/>
    <w:rsid w:val="006D106A"/>
    <w:rsid w:val="006E33E8"/>
    <w:rsid w:val="006E4EAC"/>
    <w:rsid w:val="007076EE"/>
    <w:rsid w:val="00721886"/>
    <w:rsid w:val="00730F6F"/>
    <w:rsid w:val="00736229"/>
    <w:rsid w:val="0074119C"/>
    <w:rsid w:val="00753E87"/>
    <w:rsid w:val="00761DB0"/>
    <w:rsid w:val="00772DD3"/>
    <w:rsid w:val="00783606"/>
    <w:rsid w:val="007852CB"/>
    <w:rsid w:val="00790FBF"/>
    <w:rsid w:val="00792014"/>
    <w:rsid w:val="007B6EC4"/>
    <w:rsid w:val="007D0E5E"/>
    <w:rsid w:val="007F31A2"/>
    <w:rsid w:val="008005D7"/>
    <w:rsid w:val="00806B61"/>
    <w:rsid w:val="00845F86"/>
    <w:rsid w:val="0085494D"/>
    <w:rsid w:val="00855AA2"/>
    <w:rsid w:val="0085770B"/>
    <w:rsid w:val="00865CB8"/>
    <w:rsid w:val="00882EC1"/>
    <w:rsid w:val="008A2799"/>
    <w:rsid w:val="008D4B77"/>
    <w:rsid w:val="00914B9F"/>
    <w:rsid w:val="009543A5"/>
    <w:rsid w:val="009D2D50"/>
    <w:rsid w:val="009F0BC8"/>
    <w:rsid w:val="009F422F"/>
    <w:rsid w:val="009F5218"/>
    <w:rsid w:val="00A26B51"/>
    <w:rsid w:val="00A41894"/>
    <w:rsid w:val="00A450D0"/>
    <w:rsid w:val="00A55219"/>
    <w:rsid w:val="00A57C6F"/>
    <w:rsid w:val="00A62373"/>
    <w:rsid w:val="00A64FBF"/>
    <w:rsid w:val="00A6687A"/>
    <w:rsid w:val="00A8425D"/>
    <w:rsid w:val="00A907E5"/>
    <w:rsid w:val="00A94831"/>
    <w:rsid w:val="00AA5151"/>
    <w:rsid w:val="00AB220B"/>
    <w:rsid w:val="00AB48A6"/>
    <w:rsid w:val="00AC368F"/>
    <w:rsid w:val="00AF2DCF"/>
    <w:rsid w:val="00B01212"/>
    <w:rsid w:val="00B4274D"/>
    <w:rsid w:val="00B44163"/>
    <w:rsid w:val="00B95CC3"/>
    <w:rsid w:val="00BB2796"/>
    <w:rsid w:val="00BD5377"/>
    <w:rsid w:val="00C00D6C"/>
    <w:rsid w:val="00C2715D"/>
    <w:rsid w:val="00C43C8D"/>
    <w:rsid w:val="00C44B81"/>
    <w:rsid w:val="00C5334C"/>
    <w:rsid w:val="00C606CC"/>
    <w:rsid w:val="00C62A99"/>
    <w:rsid w:val="00C742D1"/>
    <w:rsid w:val="00C83D02"/>
    <w:rsid w:val="00C92485"/>
    <w:rsid w:val="00C96903"/>
    <w:rsid w:val="00CB07EC"/>
    <w:rsid w:val="00CF2CCA"/>
    <w:rsid w:val="00D11EA4"/>
    <w:rsid w:val="00D33817"/>
    <w:rsid w:val="00D3410C"/>
    <w:rsid w:val="00D43EF7"/>
    <w:rsid w:val="00D4607E"/>
    <w:rsid w:val="00D47197"/>
    <w:rsid w:val="00D4765D"/>
    <w:rsid w:val="00D663E7"/>
    <w:rsid w:val="00D74095"/>
    <w:rsid w:val="00D811BD"/>
    <w:rsid w:val="00DA26C6"/>
    <w:rsid w:val="00DB36DB"/>
    <w:rsid w:val="00DB7550"/>
    <w:rsid w:val="00DD2FA2"/>
    <w:rsid w:val="00DE2C0C"/>
    <w:rsid w:val="00DF352E"/>
    <w:rsid w:val="00E0692F"/>
    <w:rsid w:val="00E84D89"/>
    <w:rsid w:val="00E955FB"/>
    <w:rsid w:val="00EB115A"/>
    <w:rsid w:val="00EF0B62"/>
    <w:rsid w:val="00F067CC"/>
    <w:rsid w:val="00F14C50"/>
    <w:rsid w:val="00F40189"/>
    <w:rsid w:val="00F94EB5"/>
    <w:rsid w:val="00FA7B4E"/>
    <w:rsid w:val="00FB2A98"/>
    <w:rsid w:val="00FB2CAD"/>
    <w:rsid w:val="00FB37B4"/>
    <w:rsid w:val="00FD6753"/>
    <w:rsid w:val="00FE0CBF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74095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4095"/>
  </w:style>
  <w:style w:type="character" w:customStyle="1" w:styleId="WW8Num2z0">
    <w:name w:val="WW8Num2z0"/>
    <w:rsid w:val="00D74095"/>
    <w:rPr>
      <w:sz w:val="28"/>
    </w:rPr>
  </w:style>
  <w:style w:type="character" w:customStyle="1" w:styleId="WW8NumSt4z0">
    <w:name w:val="WW8NumSt4z0"/>
    <w:rsid w:val="00D74095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D74095"/>
  </w:style>
  <w:style w:type="character" w:customStyle="1" w:styleId="a3">
    <w:name w:val="Название Знак"/>
    <w:rsid w:val="00D74095"/>
    <w:rPr>
      <w:b/>
      <w:sz w:val="26"/>
      <w:lang w:val="ru-RU" w:eastAsia="ar-SA" w:bidi="ar-SA"/>
    </w:rPr>
  </w:style>
  <w:style w:type="character" w:customStyle="1" w:styleId="a4">
    <w:name w:val="Текст выноски Знак"/>
    <w:rsid w:val="00D7409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D74095"/>
    <w:rPr>
      <w:rFonts w:ascii="Arial" w:hAnsi="Arial"/>
      <w:b/>
      <w:bCs/>
      <w:color w:val="000080"/>
      <w:sz w:val="30"/>
      <w:szCs w:val="30"/>
    </w:rPr>
  </w:style>
  <w:style w:type="paragraph" w:customStyle="1" w:styleId="a5">
    <w:name w:val="Заголовок"/>
    <w:basedOn w:val="a"/>
    <w:next w:val="a6"/>
    <w:rsid w:val="00D7409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D74095"/>
    <w:pPr>
      <w:spacing w:after="120"/>
    </w:pPr>
  </w:style>
  <w:style w:type="paragraph" w:styleId="a7">
    <w:name w:val="List"/>
    <w:basedOn w:val="a6"/>
    <w:rsid w:val="00D74095"/>
    <w:rPr>
      <w:rFonts w:cs="Mangal"/>
    </w:rPr>
  </w:style>
  <w:style w:type="paragraph" w:customStyle="1" w:styleId="12">
    <w:name w:val="Название1"/>
    <w:basedOn w:val="a"/>
    <w:rsid w:val="00D740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7409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D74095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rsid w:val="00D74095"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rsid w:val="00D74095"/>
    <w:pPr>
      <w:jc w:val="center"/>
    </w:pPr>
    <w:rPr>
      <w:i/>
      <w:iCs/>
    </w:rPr>
  </w:style>
  <w:style w:type="paragraph" w:customStyle="1" w:styleId="2">
    <w:name w:val="Текст2"/>
    <w:basedOn w:val="a"/>
    <w:rsid w:val="00D74095"/>
    <w:rPr>
      <w:rFonts w:ascii="Courier New" w:hAnsi="Courier New"/>
    </w:rPr>
  </w:style>
  <w:style w:type="paragraph" w:styleId="aa">
    <w:name w:val="No Spacing"/>
    <w:qFormat/>
    <w:rsid w:val="00D74095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D7409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D74095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sid w:val="00D74095"/>
    <w:rPr>
      <w:rFonts w:ascii="Courier New" w:hAnsi="Courier New" w:cs="Courier New"/>
    </w:rPr>
  </w:style>
  <w:style w:type="paragraph" w:styleId="ab">
    <w:name w:val="Balloon Text"/>
    <w:basedOn w:val="a"/>
    <w:rsid w:val="00D74095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D740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7409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D74095"/>
    <w:pPr>
      <w:suppressLineNumbers/>
    </w:pPr>
  </w:style>
  <w:style w:type="paragraph" w:customStyle="1" w:styleId="ad">
    <w:name w:val="Заголовок таблицы"/>
    <w:basedOn w:val="ac"/>
    <w:rsid w:val="00D74095"/>
    <w:pPr>
      <w:jc w:val="center"/>
    </w:pPr>
    <w:rPr>
      <w:b/>
      <w:bCs/>
    </w:rPr>
  </w:style>
  <w:style w:type="character" w:styleId="ae">
    <w:name w:val="Hyperlink"/>
    <w:basedOn w:val="a0"/>
    <w:uiPriority w:val="99"/>
    <w:semiHidden/>
    <w:unhideWhenUsed/>
    <w:rsid w:val="005E50F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E50FA"/>
    <w:rPr>
      <w:color w:val="800080"/>
      <w:u w:val="single"/>
    </w:rPr>
  </w:style>
  <w:style w:type="paragraph" w:customStyle="1" w:styleId="xl71">
    <w:name w:val="xl71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4"/>
      <w:szCs w:val="14"/>
      <w:lang w:eastAsia="ru-RU"/>
    </w:rPr>
  </w:style>
  <w:style w:type="paragraph" w:customStyle="1" w:styleId="xl76">
    <w:name w:val="xl76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77">
    <w:name w:val="xl77"/>
    <w:basedOn w:val="a"/>
    <w:rsid w:val="005E50F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78">
    <w:name w:val="xl78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79">
    <w:name w:val="xl79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0">
    <w:name w:val="xl80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1">
    <w:name w:val="xl81"/>
    <w:basedOn w:val="a"/>
    <w:rsid w:val="005E5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2">
    <w:name w:val="xl82"/>
    <w:basedOn w:val="a"/>
    <w:rsid w:val="005E50F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3">
    <w:name w:val="xl83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4">
    <w:name w:val="xl84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87">
    <w:name w:val="xl87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88">
    <w:name w:val="xl88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89">
    <w:name w:val="xl89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90">
    <w:name w:val="xl90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91">
    <w:name w:val="xl91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2">
    <w:name w:val="xl92"/>
    <w:basedOn w:val="a"/>
    <w:rsid w:val="005E5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93">
    <w:name w:val="xl93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94">
    <w:name w:val="xl94"/>
    <w:basedOn w:val="a"/>
    <w:rsid w:val="005E5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95">
    <w:name w:val="xl95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98">
    <w:name w:val="xl98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0">
    <w:name w:val="xl100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03">
    <w:name w:val="xl103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04">
    <w:name w:val="xl104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06">
    <w:name w:val="xl106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14"/>
      <w:szCs w:val="14"/>
      <w:lang w:eastAsia="ru-RU"/>
    </w:rPr>
  </w:style>
  <w:style w:type="paragraph" w:customStyle="1" w:styleId="xl107">
    <w:name w:val="xl107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08">
    <w:name w:val="xl108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14"/>
      <w:szCs w:val="14"/>
      <w:lang w:eastAsia="ru-RU"/>
    </w:rPr>
  </w:style>
  <w:style w:type="paragraph" w:customStyle="1" w:styleId="xl109">
    <w:name w:val="xl109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10">
    <w:name w:val="xl110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14"/>
      <w:szCs w:val="14"/>
      <w:lang w:eastAsia="ru-RU"/>
    </w:rPr>
  </w:style>
  <w:style w:type="paragraph" w:customStyle="1" w:styleId="xl111">
    <w:name w:val="xl111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12">
    <w:name w:val="xl112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13">
    <w:name w:val="xl113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14">
    <w:name w:val="xl114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15">
    <w:name w:val="xl115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16">
    <w:name w:val="xl116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118">
    <w:name w:val="xl118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5E50F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14"/>
      <w:szCs w:val="14"/>
      <w:lang w:eastAsia="ru-RU"/>
    </w:rPr>
  </w:style>
  <w:style w:type="paragraph" w:customStyle="1" w:styleId="xl120">
    <w:name w:val="xl120"/>
    <w:basedOn w:val="a"/>
    <w:rsid w:val="005E50FA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14"/>
      <w:szCs w:val="14"/>
      <w:lang w:eastAsia="ru-RU"/>
    </w:rPr>
  </w:style>
  <w:style w:type="paragraph" w:customStyle="1" w:styleId="xl121">
    <w:name w:val="xl121"/>
    <w:basedOn w:val="a"/>
    <w:rsid w:val="005E50FA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14"/>
      <w:szCs w:val="14"/>
      <w:lang w:eastAsia="ru-RU"/>
    </w:rPr>
  </w:style>
  <w:style w:type="paragraph" w:customStyle="1" w:styleId="xl122">
    <w:name w:val="xl122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23">
    <w:name w:val="xl123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25">
    <w:name w:val="xl125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26">
    <w:name w:val="xl126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27">
    <w:name w:val="xl127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28">
    <w:name w:val="xl128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132">
    <w:name w:val="xl132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36">
    <w:name w:val="xl136"/>
    <w:basedOn w:val="a"/>
    <w:rsid w:val="005E5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7">
    <w:name w:val="xl137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39">
    <w:name w:val="xl139"/>
    <w:basedOn w:val="a"/>
    <w:rsid w:val="005E5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40">
    <w:name w:val="xl140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5E50F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E5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147">
    <w:name w:val="xl147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5E50FA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50">
    <w:name w:val="xl150"/>
    <w:basedOn w:val="a"/>
    <w:rsid w:val="005E50F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51">
    <w:name w:val="xl151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52">
    <w:name w:val="xl152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53">
    <w:name w:val="xl153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4">
    <w:name w:val="xl154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55">
    <w:name w:val="xl155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6">
    <w:name w:val="xl156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57">
    <w:name w:val="xl157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58">
    <w:name w:val="xl158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59">
    <w:name w:val="xl159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60">
    <w:name w:val="xl160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61">
    <w:name w:val="xl161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62">
    <w:name w:val="xl162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63">
    <w:name w:val="xl163"/>
    <w:basedOn w:val="a"/>
    <w:rsid w:val="005E50F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64">
    <w:name w:val="xl164"/>
    <w:basedOn w:val="a"/>
    <w:rsid w:val="005E50FA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65">
    <w:name w:val="xl165"/>
    <w:basedOn w:val="a"/>
    <w:rsid w:val="005E50FA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66">
    <w:name w:val="xl166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167">
    <w:name w:val="xl167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168">
    <w:name w:val="xl168"/>
    <w:basedOn w:val="a"/>
    <w:rsid w:val="005E5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70">
    <w:name w:val="xl170"/>
    <w:basedOn w:val="a"/>
    <w:rsid w:val="005E5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71">
    <w:name w:val="xl171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72">
    <w:name w:val="xl172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73">
    <w:name w:val="xl173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74">
    <w:name w:val="xl174"/>
    <w:basedOn w:val="a"/>
    <w:rsid w:val="005E50F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75">
    <w:name w:val="xl175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76">
    <w:name w:val="xl176"/>
    <w:basedOn w:val="a"/>
    <w:rsid w:val="005E50FA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77">
    <w:name w:val="xl177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78">
    <w:name w:val="xl178"/>
    <w:basedOn w:val="a"/>
    <w:rsid w:val="005E50FA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79">
    <w:name w:val="xl179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80">
    <w:name w:val="xl180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4"/>
      <w:szCs w:val="14"/>
      <w:lang w:eastAsia="ru-RU"/>
    </w:rPr>
  </w:style>
  <w:style w:type="paragraph" w:customStyle="1" w:styleId="xl181">
    <w:name w:val="xl181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82">
    <w:name w:val="xl182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83">
    <w:name w:val="xl183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85">
    <w:name w:val="xl185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86">
    <w:name w:val="xl186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87">
    <w:name w:val="xl187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88">
    <w:name w:val="xl188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89">
    <w:name w:val="xl189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0">
    <w:name w:val="xl190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91">
    <w:name w:val="xl191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92">
    <w:name w:val="xl192"/>
    <w:basedOn w:val="a"/>
    <w:rsid w:val="005E50F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93">
    <w:name w:val="xl193"/>
    <w:basedOn w:val="a"/>
    <w:rsid w:val="005E50FA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94">
    <w:name w:val="xl194"/>
    <w:basedOn w:val="a"/>
    <w:rsid w:val="005E50FA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95">
    <w:name w:val="xl195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96">
    <w:name w:val="xl196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197">
    <w:name w:val="xl197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5E50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9">
    <w:name w:val="xl199"/>
    <w:basedOn w:val="a"/>
    <w:rsid w:val="005E50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4"/>
      <w:szCs w:val="14"/>
      <w:lang w:eastAsia="ru-RU"/>
    </w:rPr>
  </w:style>
  <w:style w:type="paragraph" w:customStyle="1" w:styleId="xl200">
    <w:name w:val="xl200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201">
    <w:name w:val="xl201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202">
    <w:name w:val="xl202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203">
    <w:name w:val="xl203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sz w:val="14"/>
      <w:szCs w:val="14"/>
      <w:lang w:eastAsia="ru-RU"/>
    </w:rPr>
  </w:style>
  <w:style w:type="paragraph" w:customStyle="1" w:styleId="xl204">
    <w:name w:val="xl204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sz w:val="14"/>
      <w:szCs w:val="14"/>
      <w:lang w:eastAsia="ru-RU"/>
    </w:rPr>
  </w:style>
  <w:style w:type="paragraph" w:customStyle="1" w:styleId="xl205">
    <w:name w:val="xl205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206">
    <w:name w:val="xl206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207">
    <w:name w:val="xl207"/>
    <w:basedOn w:val="a"/>
    <w:rsid w:val="005E50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208">
    <w:name w:val="xl208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209">
    <w:name w:val="xl209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210">
    <w:name w:val="xl210"/>
    <w:basedOn w:val="a"/>
    <w:rsid w:val="005E50F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211">
    <w:name w:val="xl211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212">
    <w:name w:val="xl212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213">
    <w:name w:val="xl213"/>
    <w:basedOn w:val="a"/>
    <w:rsid w:val="005E5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214">
    <w:name w:val="xl214"/>
    <w:basedOn w:val="a"/>
    <w:rsid w:val="005E50FA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215">
    <w:name w:val="xl215"/>
    <w:basedOn w:val="a"/>
    <w:rsid w:val="005E50FA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216">
    <w:name w:val="xl216"/>
    <w:basedOn w:val="a"/>
    <w:rsid w:val="005E50FA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14"/>
      <w:szCs w:val="14"/>
      <w:lang w:eastAsia="ru-RU"/>
    </w:rPr>
  </w:style>
  <w:style w:type="paragraph" w:customStyle="1" w:styleId="xl217">
    <w:name w:val="xl217"/>
    <w:basedOn w:val="a"/>
    <w:rsid w:val="005E50F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14"/>
      <w:szCs w:val="14"/>
      <w:lang w:eastAsia="ru-RU"/>
    </w:rPr>
  </w:style>
  <w:style w:type="paragraph" w:customStyle="1" w:styleId="xl218">
    <w:name w:val="xl218"/>
    <w:basedOn w:val="a"/>
    <w:rsid w:val="005E50FA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14"/>
      <w:szCs w:val="14"/>
      <w:lang w:eastAsia="ru-RU"/>
    </w:rPr>
  </w:style>
  <w:style w:type="paragraph" w:customStyle="1" w:styleId="xl219">
    <w:name w:val="xl219"/>
    <w:basedOn w:val="a"/>
    <w:rsid w:val="005E50FA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14"/>
      <w:szCs w:val="14"/>
      <w:lang w:eastAsia="ru-RU"/>
    </w:rPr>
  </w:style>
  <w:style w:type="paragraph" w:customStyle="1" w:styleId="xl220">
    <w:name w:val="xl220"/>
    <w:basedOn w:val="a"/>
    <w:rsid w:val="005E50F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14"/>
      <w:szCs w:val="14"/>
      <w:lang w:eastAsia="ru-RU"/>
    </w:rPr>
  </w:style>
  <w:style w:type="paragraph" w:customStyle="1" w:styleId="xl221">
    <w:name w:val="xl221"/>
    <w:basedOn w:val="a"/>
    <w:rsid w:val="005E50FA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14"/>
      <w:szCs w:val="14"/>
      <w:lang w:eastAsia="ru-RU"/>
    </w:rPr>
  </w:style>
  <w:style w:type="paragraph" w:customStyle="1" w:styleId="xl222">
    <w:name w:val="xl222"/>
    <w:basedOn w:val="a"/>
    <w:rsid w:val="005E50F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14"/>
      <w:szCs w:val="14"/>
      <w:lang w:eastAsia="ru-RU"/>
    </w:rPr>
  </w:style>
  <w:style w:type="paragraph" w:customStyle="1" w:styleId="xl223">
    <w:name w:val="xl223"/>
    <w:basedOn w:val="a"/>
    <w:rsid w:val="005E50F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14"/>
      <w:szCs w:val="14"/>
      <w:lang w:eastAsia="ru-RU"/>
    </w:rPr>
  </w:style>
  <w:style w:type="paragraph" w:customStyle="1" w:styleId="xl224">
    <w:name w:val="xl224"/>
    <w:basedOn w:val="a"/>
    <w:rsid w:val="005E50FA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10571</Words>
  <Characters>60257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70687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Без имени</cp:lastModifiedBy>
  <cp:revision>8</cp:revision>
  <cp:lastPrinted>2022-10-04T10:16:00Z</cp:lastPrinted>
  <dcterms:created xsi:type="dcterms:W3CDTF">2022-10-04T10:46:00Z</dcterms:created>
  <dcterms:modified xsi:type="dcterms:W3CDTF">2022-10-11T02:58:00Z</dcterms:modified>
</cp:coreProperties>
</file>